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25" w:rsidRDefault="00EF7C25" w:rsidP="00EF7C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</w:rPr>
      </w:pPr>
      <w:r>
        <w:rPr>
          <w:b/>
          <w:color w:val="000000"/>
        </w:rPr>
        <w:t>Государственное бюджетное дошкольное образовательное учреждение</w:t>
      </w:r>
    </w:p>
    <w:p w:rsidR="00EF7C25" w:rsidRDefault="00EF7C25" w:rsidP="00EF7C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color w:val="000000"/>
        </w:rPr>
      </w:pPr>
      <w:r>
        <w:rPr>
          <w:b/>
          <w:color w:val="000000"/>
        </w:rPr>
        <w:t>детский сад № 35 комбинированного вида Фрунзенского района Санкт-Петербурга</w:t>
      </w:r>
    </w:p>
    <w:p w:rsidR="00EF7C25" w:rsidRDefault="00EF7C25" w:rsidP="00EF7C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</w:rPr>
      </w:pPr>
    </w:p>
    <w:p w:rsidR="00EF7C25" w:rsidRDefault="00EF7C25" w:rsidP="00EF7C25">
      <w:pPr>
        <w:spacing w:after="160" w:line="259" w:lineRule="auto"/>
      </w:pPr>
    </w:p>
    <w:tbl>
      <w:tblPr>
        <w:tblW w:w="99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745"/>
        <w:gridCol w:w="4252"/>
      </w:tblGrid>
      <w:tr w:rsidR="00EF7C25" w:rsidRPr="00CC0C3A" w:rsidTr="00EF7C25">
        <w:trPr>
          <w:trHeight w:val="852"/>
        </w:trPr>
        <w:tc>
          <w:tcPr>
            <w:tcW w:w="5745" w:type="dxa"/>
          </w:tcPr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>Принято решением</w:t>
            </w:r>
          </w:p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 xml:space="preserve">Общего собрания </w:t>
            </w:r>
          </w:p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 xml:space="preserve">Протокол № </w:t>
            </w:r>
            <w:r w:rsidR="005E086C">
              <w:rPr>
                <w:sz w:val="24"/>
                <w:szCs w:val="24"/>
              </w:rPr>
              <w:t>4</w:t>
            </w:r>
            <w:r w:rsidR="00CC0C3A" w:rsidRPr="00CC0C3A">
              <w:rPr>
                <w:sz w:val="24"/>
                <w:szCs w:val="24"/>
              </w:rPr>
              <w:t xml:space="preserve"> </w:t>
            </w:r>
            <w:proofErr w:type="gramStart"/>
            <w:r w:rsidRPr="00CC0C3A">
              <w:rPr>
                <w:sz w:val="24"/>
                <w:szCs w:val="24"/>
              </w:rPr>
              <w:t xml:space="preserve">от  </w:t>
            </w:r>
            <w:r w:rsidR="005E086C">
              <w:rPr>
                <w:sz w:val="24"/>
                <w:szCs w:val="24"/>
              </w:rPr>
              <w:t>14.10</w:t>
            </w:r>
            <w:r w:rsidR="000E1AD7">
              <w:rPr>
                <w:sz w:val="24"/>
                <w:szCs w:val="24"/>
              </w:rPr>
              <w:t>.2024</w:t>
            </w:r>
            <w:proofErr w:type="gramEnd"/>
            <w:r w:rsidR="00CC0C3A" w:rsidRPr="00CC0C3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252" w:type="dxa"/>
          </w:tcPr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>Утверждаю:</w:t>
            </w:r>
          </w:p>
          <w:p w:rsidR="00EF7C25" w:rsidRPr="00C55C7E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 xml:space="preserve">Заведующий </w:t>
            </w:r>
          </w:p>
          <w:p w:rsidR="00C55C7E" w:rsidRPr="00C55C7E" w:rsidRDefault="00C55C7E" w:rsidP="000F22C7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 электронной подписью</w:t>
            </w:r>
          </w:p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>_______________</w:t>
            </w:r>
            <w:proofErr w:type="gramStart"/>
            <w:r w:rsidRPr="00CC0C3A">
              <w:rPr>
                <w:sz w:val="24"/>
                <w:szCs w:val="24"/>
              </w:rPr>
              <w:t>_  И.В.</w:t>
            </w:r>
            <w:proofErr w:type="gramEnd"/>
            <w:r w:rsidRPr="00CC0C3A">
              <w:rPr>
                <w:sz w:val="24"/>
                <w:szCs w:val="24"/>
              </w:rPr>
              <w:t xml:space="preserve"> </w:t>
            </w:r>
            <w:proofErr w:type="spellStart"/>
            <w:r w:rsidRPr="00CC0C3A">
              <w:rPr>
                <w:sz w:val="24"/>
                <w:szCs w:val="24"/>
              </w:rPr>
              <w:t>Симанкова</w:t>
            </w:r>
            <w:proofErr w:type="spellEnd"/>
            <w:r w:rsidRPr="00CC0C3A">
              <w:rPr>
                <w:sz w:val="24"/>
                <w:szCs w:val="24"/>
              </w:rPr>
              <w:t xml:space="preserve"> </w:t>
            </w:r>
          </w:p>
          <w:p w:rsidR="00EF7C25" w:rsidRPr="00CC0C3A" w:rsidRDefault="00EF7C25" w:rsidP="000F22C7">
            <w:pPr>
              <w:spacing w:line="259" w:lineRule="auto"/>
              <w:rPr>
                <w:sz w:val="24"/>
                <w:szCs w:val="24"/>
              </w:rPr>
            </w:pPr>
          </w:p>
          <w:p w:rsidR="00EF7C25" w:rsidRPr="00CC0C3A" w:rsidRDefault="00EF7C25" w:rsidP="000E1AD7">
            <w:pPr>
              <w:spacing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 xml:space="preserve">Приказ № </w:t>
            </w:r>
            <w:r w:rsidR="001B59F0">
              <w:rPr>
                <w:sz w:val="24"/>
                <w:szCs w:val="24"/>
              </w:rPr>
              <w:t>37/</w:t>
            </w:r>
            <w:proofErr w:type="gramStart"/>
            <w:r w:rsidR="001B59F0">
              <w:rPr>
                <w:sz w:val="24"/>
                <w:szCs w:val="24"/>
              </w:rPr>
              <w:t>1</w:t>
            </w:r>
            <w:r w:rsidR="000E1AD7">
              <w:rPr>
                <w:sz w:val="24"/>
                <w:szCs w:val="24"/>
              </w:rPr>
              <w:t xml:space="preserve">  </w:t>
            </w:r>
            <w:r w:rsidRPr="00CC0C3A">
              <w:rPr>
                <w:sz w:val="24"/>
                <w:szCs w:val="24"/>
              </w:rPr>
              <w:t>от</w:t>
            </w:r>
            <w:proofErr w:type="gramEnd"/>
            <w:r w:rsidRPr="00CC0C3A">
              <w:rPr>
                <w:sz w:val="24"/>
                <w:szCs w:val="24"/>
              </w:rPr>
              <w:t xml:space="preserve"> </w:t>
            </w:r>
            <w:r w:rsidR="001B59F0">
              <w:rPr>
                <w:sz w:val="24"/>
                <w:szCs w:val="24"/>
              </w:rPr>
              <w:t>14.</w:t>
            </w:r>
            <w:r w:rsidR="005E086C">
              <w:rPr>
                <w:sz w:val="24"/>
                <w:szCs w:val="24"/>
              </w:rPr>
              <w:t>10.2024</w:t>
            </w:r>
            <w:r w:rsidR="00CC0C3A" w:rsidRPr="00CC0C3A">
              <w:rPr>
                <w:sz w:val="24"/>
                <w:szCs w:val="24"/>
              </w:rPr>
              <w:t xml:space="preserve">   </w:t>
            </w:r>
          </w:p>
        </w:tc>
      </w:tr>
      <w:tr w:rsidR="00EF7C25" w:rsidTr="00EF7C25">
        <w:tc>
          <w:tcPr>
            <w:tcW w:w="5745" w:type="dxa"/>
          </w:tcPr>
          <w:p w:rsidR="00EF7C25" w:rsidRDefault="00CC0C3A" w:rsidP="000F22C7">
            <w:pPr>
              <w:spacing w:after="160" w:line="259" w:lineRule="auto"/>
              <w:rPr>
                <w:sz w:val="24"/>
                <w:szCs w:val="24"/>
              </w:rPr>
            </w:pPr>
            <w:r w:rsidRPr="00CC0C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EF7C25" w:rsidRDefault="00EF7C25" w:rsidP="000F22C7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:rsidR="00A72EE9" w:rsidRDefault="00A72EE9" w:rsidP="00EF7C25">
      <w:pPr>
        <w:spacing w:before="37"/>
        <w:ind w:left="1563" w:hanging="182"/>
        <w:rPr>
          <w:rFonts w:ascii="Arial MT"/>
          <w:sz w:val="20"/>
        </w:rPr>
      </w:pPr>
    </w:p>
    <w:p w:rsidR="00A72EE9" w:rsidRDefault="00A72EE9">
      <w:pPr>
        <w:pStyle w:val="a3"/>
        <w:rPr>
          <w:rFonts w:ascii="Arial MT"/>
          <w:sz w:val="20"/>
        </w:rPr>
      </w:pPr>
    </w:p>
    <w:p w:rsidR="0038235D" w:rsidRDefault="0038235D">
      <w:pPr>
        <w:pStyle w:val="a3"/>
        <w:rPr>
          <w:rFonts w:ascii="Arial MT"/>
          <w:sz w:val="20"/>
        </w:rPr>
      </w:pPr>
    </w:p>
    <w:p w:rsidR="0038235D" w:rsidRDefault="0038235D">
      <w:pPr>
        <w:pStyle w:val="a3"/>
        <w:rPr>
          <w:rFonts w:ascii="Arial MT"/>
          <w:sz w:val="20"/>
        </w:rPr>
      </w:pPr>
    </w:p>
    <w:p w:rsidR="0038235D" w:rsidRDefault="0038235D">
      <w:pPr>
        <w:pStyle w:val="a3"/>
        <w:rPr>
          <w:rFonts w:ascii="Arial MT"/>
          <w:sz w:val="20"/>
        </w:rPr>
      </w:pPr>
    </w:p>
    <w:p w:rsidR="00A72EE9" w:rsidRDefault="00A72EE9">
      <w:pPr>
        <w:pStyle w:val="a3"/>
        <w:spacing w:before="8"/>
        <w:rPr>
          <w:rFonts w:ascii="Arial MT"/>
          <w:sz w:val="23"/>
        </w:rPr>
      </w:pPr>
    </w:p>
    <w:p w:rsidR="00FA0957" w:rsidRDefault="000F22C7" w:rsidP="00824495">
      <w:pPr>
        <w:pStyle w:val="1"/>
        <w:tabs>
          <w:tab w:val="left" w:pos="8931"/>
        </w:tabs>
        <w:spacing w:before="86"/>
        <w:ind w:left="0" w:right="834"/>
        <w:rPr>
          <w:spacing w:val="-1"/>
        </w:rPr>
      </w:pPr>
      <w:r>
        <w:t>Правила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</w:p>
    <w:p w:rsidR="00FA0957" w:rsidRDefault="000F22C7" w:rsidP="00FA0957">
      <w:pPr>
        <w:pStyle w:val="1"/>
        <w:tabs>
          <w:tab w:val="left" w:pos="8931"/>
        </w:tabs>
        <w:spacing w:before="86"/>
        <w:ind w:left="0" w:right="834"/>
      </w:pPr>
      <w:r>
        <w:t>на</w:t>
      </w:r>
      <w:r>
        <w:rPr>
          <w:spacing w:val="-3"/>
        </w:rPr>
        <w:t xml:space="preserve"> </w:t>
      </w:r>
      <w:r>
        <w:t>обучение</w:t>
      </w:r>
      <w:r w:rsidR="00FA0957">
        <w:t xml:space="preserve"> </w:t>
      </w:r>
      <w:r>
        <w:t xml:space="preserve">по образовательным программам </w:t>
      </w:r>
    </w:p>
    <w:p w:rsidR="00FA0957" w:rsidRDefault="000F22C7" w:rsidP="00FA0957">
      <w:pPr>
        <w:pStyle w:val="1"/>
        <w:tabs>
          <w:tab w:val="left" w:pos="8931"/>
        </w:tabs>
        <w:spacing w:before="86"/>
        <w:ind w:left="0" w:right="834"/>
      </w:pPr>
      <w:r>
        <w:t>дошкольного образования</w:t>
      </w:r>
      <w:r>
        <w:rPr>
          <w:spacing w:val="-77"/>
        </w:rPr>
        <w:t xml:space="preserve"> </w:t>
      </w:r>
      <w:r w:rsidR="00824495">
        <w:rPr>
          <w:spacing w:val="-77"/>
        </w:rPr>
        <w:t xml:space="preserve">   </w:t>
      </w:r>
      <w:r w:rsidR="00824495">
        <w:t xml:space="preserve"> в</w:t>
      </w:r>
      <w:r>
        <w:t xml:space="preserve"> Государственное бюджетное </w:t>
      </w:r>
    </w:p>
    <w:p w:rsidR="00FA0957" w:rsidRDefault="000F22C7" w:rsidP="00FA0957">
      <w:pPr>
        <w:pStyle w:val="1"/>
        <w:tabs>
          <w:tab w:val="left" w:pos="8931"/>
        </w:tabs>
        <w:spacing w:before="86"/>
        <w:ind w:left="0" w:right="834"/>
        <w:rPr>
          <w:spacing w:val="-3"/>
        </w:rPr>
      </w:pPr>
      <w:r>
        <w:t>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3"/>
        </w:rPr>
        <w:t xml:space="preserve"> </w:t>
      </w:r>
    </w:p>
    <w:p w:rsidR="00FA0957" w:rsidRDefault="000F22C7" w:rsidP="00FA0957">
      <w:pPr>
        <w:pStyle w:val="1"/>
        <w:tabs>
          <w:tab w:val="left" w:pos="8931"/>
        </w:tabs>
        <w:spacing w:before="86"/>
        <w:ind w:left="0" w:right="834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F7C25">
        <w:t>35</w:t>
      </w:r>
      <w:r>
        <w:rPr>
          <w:spacing w:val="-2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вида</w:t>
      </w:r>
      <w:r w:rsidR="00FA0957">
        <w:t xml:space="preserve"> </w:t>
      </w:r>
    </w:p>
    <w:p w:rsidR="00A72EE9" w:rsidRDefault="000F22C7" w:rsidP="00FA0957">
      <w:pPr>
        <w:pStyle w:val="1"/>
        <w:tabs>
          <w:tab w:val="left" w:pos="8931"/>
        </w:tabs>
        <w:spacing w:before="86"/>
        <w:ind w:left="0" w:right="834"/>
      </w:pPr>
      <w:r>
        <w:t>Фрунзенского</w:t>
      </w:r>
      <w:r>
        <w:rPr>
          <w:spacing w:val="-7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Санкт-Петербурга</w:t>
      </w:r>
    </w:p>
    <w:p w:rsidR="00A72EE9" w:rsidRDefault="00A72EE9" w:rsidP="00717F95">
      <w:pPr>
        <w:pStyle w:val="a3"/>
        <w:jc w:val="center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38235D" w:rsidRDefault="0038235D">
      <w:pPr>
        <w:pStyle w:val="a3"/>
        <w:rPr>
          <w:b/>
          <w:sz w:val="34"/>
        </w:rPr>
      </w:pPr>
    </w:p>
    <w:p w:rsidR="0038235D" w:rsidRDefault="0038235D">
      <w:pPr>
        <w:pStyle w:val="a3"/>
        <w:rPr>
          <w:b/>
          <w:sz w:val="34"/>
        </w:rPr>
      </w:pPr>
    </w:p>
    <w:p w:rsidR="0038235D" w:rsidRDefault="0038235D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A72EE9" w:rsidRDefault="00A72EE9">
      <w:pPr>
        <w:pStyle w:val="a3"/>
        <w:rPr>
          <w:b/>
          <w:sz w:val="34"/>
        </w:rPr>
      </w:pPr>
    </w:p>
    <w:p w:rsidR="000E1AD7" w:rsidRDefault="000F22C7" w:rsidP="000E1AD7">
      <w:pPr>
        <w:pStyle w:val="2"/>
        <w:spacing w:before="261"/>
        <w:ind w:left="142" w:right="142"/>
        <w:jc w:val="center"/>
        <w:rPr>
          <w:spacing w:val="-57"/>
        </w:rPr>
      </w:pPr>
      <w:r>
        <w:t>Санкт – Петербург</w:t>
      </w:r>
      <w:r>
        <w:rPr>
          <w:spacing w:val="-57"/>
        </w:rPr>
        <w:t xml:space="preserve"> </w:t>
      </w:r>
    </w:p>
    <w:p w:rsidR="00A72EE9" w:rsidRDefault="000E1AD7" w:rsidP="000E1AD7">
      <w:pPr>
        <w:pStyle w:val="2"/>
        <w:spacing w:before="261"/>
        <w:ind w:left="142" w:right="142"/>
        <w:jc w:val="center"/>
        <w:sectPr w:rsidR="00A72EE9" w:rsidSect="00717F95">
          <w:type w:val="continuous"/>
          <w:pgSz w:w="11910" w:h="16840"/>
          <w:pgMar w:top="1360" w:right="1278" w:bottom="280" w:left="851" w:header="720" w:footer="720" w:gutter="0"/>
          <w:cols w:space="720"/>
        </w:sectPr>
      </w:pPr>
      <w:r>
        <w:t>2024</w:t>
      </w:r>
      <w:r w:rsidR="000F22C7">
        <w:rPr>
          <w:spacing w:val="-1"/>
        </w:rPr>
        <w:t xml:space="preserve"> </w:t>
      </w:r>
    </w:p>
    <w:p w:rsidR="00A72EE9" w:rsidRDefault="000F22C7">
      <w:pPr>
        <w:spacing w:before="63" w:line="274" w:lineRule="exact"/>
        <w:ind w:left="2490" w:right="1800"/>
        <w:jc w:val="center"/>
        <w:rPr>
          <w:b/>
          <w:sz w:val="24"/>
        </w:rPr>
      </w:pPr>
      <w:r>
        <w:rPr>
          <w:b/>
          <w:sz w:val="24"/>
        </w:rPr>
        <w:lastRenderedPageBreak/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A72EE9" w:rsidRDefault="000F22C7" w:rsidP="00FA0957">
      <w:pPr>
        <w:pStyle w:val="a3"/>
        <w:ind w:left="1382" w:right="685" w:firstLine="719"/>
        <w:jc w:val="both"/>
      </w:pPr>
      <w:r>
        <w:t>l.1.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FA0957">
        <w:rPr>
          <w:spacing w:val="1"/>
        </w:rPr>
        <w:t xml:space="preserve">в </w:t>
      </w:r>
      <w:r w:rsidR="00FA0957" w:rsidRPr="00FA0957">
        <w:rPr>
          <w:spacing w:val="1"/>
        </w:rPr>
        <w:t xml:space="preserve">Государственное бюджетное дошкольное образовательное учреждение детский сад № 35 комбинированного вида Фрунзенского района Санкт-Петербурга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Правила),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Государственное бюджетное дошкольное образовательное учреждение детский сад № </w:t>
      </w:r>
      <w:r w:rsidR="00EF7C25">
        <w:t xml:space="preserve">35 </w:t>
      </w:r>
      <w:r>
        <w:t xml:space="preserve">комбинированного вида Фрунзенского района Санкт-Петербурга (далее – </w:t>
      </w:r>
      <w:r w:rsidR="00F9046F">
        <w:t>ОУ</w:t>
      </w:r>
      <w:r>
        <w:t>).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642"/>
        </w:tabs>
        <w:ind w:right="692" w:firstLine="71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522"/>
        </w:tabs>
        <w:ind w:left="2522" w:hanging="42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line="293" w:lineRule="exact"/>
        <w:rPr>
          <w:sz w:val="24"/>
        </w:rPr>
      </w:pPr>
      <w:r>
        <w:rPr>
          <w:sz w:val="24"/>
        </w:rPr>
        <w:t>Конституцией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2" w:line="237" w:lineRule="auto"/>
        <w:ind w:right="68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г,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273-ФЗ”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Федерации“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5" w:line="237" w:lineRule="auto"/>
        <w:ind w:right="69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17.12.2009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2"/>
        <w:ind w:right="692"/>
        <w:rPr>
          <w:sz w:val="24"/>
        </w:rPr>
      </w:pPr>
      <w:r>
        <w:rPr>
          <w:sz w:val="24"/>
        </w:rPr>
        <w:t>Федеральным законом от 27.07.2006 № 152-ФЗ «О персональных данных» (ст.6</w:t>
      </w:r>
      <w:r>
        <w:rPr>
          <w:spacing w:val="1"/>
          <w:sz w:val="24"/>
        </w:rPr>
        <w:t xml:space="preserve"> </w:t>
      </w:r>
      <w:r>
        <w:rPr>
          <w:sz w:val="24"/>
        </w:rPr>
        <w:t>ч.1);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1"/>
        <w:ind w:right="690"/>
        <w:rPr>
          <w:sz w:val="24"/>
        </w:rPr>
      </w:pPr>
      <w:r>
        <w:rPr>
          <w:sz w:val="24"/>
        </w:rPr>
        <w:t>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25 июня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320 «О внесении изменений в порядок и условия осуществления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образовательным программам дошкольного образования, в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28.12.2015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1527»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ind w:right="688"/>
        <w:rPr>
          <w:sz w:val="24"/>
        </w:rPr>
      </w:pPr>
      <w:r>
        <w:rPr>
          <w:sz w:val="24"/>
        </w:rPr>
        <w:t>Приказом Минобрнауки России от 28.12.2015 № 1527 (ред. от 25.06.2020)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и условий осуществления перевода обучающихся из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образования, в другие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образовательную деятельность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и направленности»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line="291" w:lineRule="exact"/>
        <w:rPr>
          <w:sz w:val="24"/>
        </w:rPr>
      </w:pPr>
      <w:r>
        <w:rPr>
          <w:sz w:val="24"/>
        </w:rPr>
        <w:t>Приказом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15.05.2020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</w:p>
    <w:p w:rsidR="00A72EE9" w:rsidRDefault="000F22C7">
      <w:pPr>
        <w:pStyle w:val="a3"/>
        <w:ind w:left="2162" w:right="690"/>
        <w:jc w:val="both"/>
      </w:pPr>
      <w:r>
        <w:t>236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образования».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1" w:line="292" w:lineRule="exact"/>
        <w:rPr>
          <w:sz w:val="24"/>
        </w:rPr>
      </w:pPr>
      <w:r>
        <w:rPr>
          <w:sz w:val="24"/>
        </w:rPr>
        <w:t>Распоряжением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9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08</w:t>
      </w:r>
      <w:r>
        <w:rPr>
          <w:spacing w:val="2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1"/>
          <w:sz w:val="24"/>
        </w:rPr>
        <w:t xml:space="preserve"> </w:t>
      </w:r>
      <w:r>
        <w:rPr>
          <w:sz w:val="24"/>
        </w:rPr>
        <w:t>2020</w:t>
      </w:r>
    </w:p>
    <w:p w:rsidR="00A72EE9" w:rsidRDefault="000F22C7">
      <w:pPr>
        <w:pStyle w:val="a3"/>
        <w:spacing w:line="274" w:lineRule="exact"/>
        <w:ind w:left="2162"/>
        <w:jc w:val="both"/>
      </w:pPr>
      <w:r>
        <w:t>№</w:t>
      </w:r>
      <w:r>
        <w:rPr>
          <w:spacing w:val="-4"/>
        </w:rPr>
        <w:t xml:space="preserve"> </w:t>
      </w:r>
      <w:r>
        <w:t>471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15.05.2020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236»;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2" w:line="292" w:lineRule="exact"/>
        <w:rPr>
          <w:sz w:val="24"/>
        </w:rPr>
      </w:pPr>
      <w:r>
        <w:rPr>
          <w:sz w:val="24"/>
        </w:rPr>
        <w:t>Распоряжением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04</w:t>
      </w:r>
      <w:r>
        <w:rPr>
          <w:spacing w:val="3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34"/>
          <w:sz w:val="24"/>
        </w:rPr>
        <w:t xml:space="preserve"> </w:t>
      </w:r>
      <w:r>
        <w:rPr>
          <w:sz w:val="24"/>
        </w:rPr>
        <w:t>2021</w:t>
      </w:r>
    </w:p>
    <w:p w:rsidR="00A72EE9" w:rsidRDefault="000F22C7">
      <w:pPr>
        <w:pStyle w:val="a3"/>
        <w:spacing w:line="274" w:lineRule="exact"/>
        <w:ind w:left="2162"/>
        <w:jc w:val="both"/>
      </w:pPr>
      <w:r>
        <w:t>№</w:t>
      </w:r>
      <w:r>
        <w:rPr>
          <w:spacing w:val="-4"/>
        </w:rPr>
        <w:t xml:space="preserve"> </w:t>
      </w:r>
      <w:r>
        <w:t>686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15.05.2020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236»;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2" w:line="292" w:lineRule="exact"/>
        <w:rPr>
          <w:sz w:val="24"/>
        </w:rPr>
      </w:pPr>
      <w:r>
        <w:rPr>
          <w:sz w:val="24"/>
        </w:rPr>
        <w:t>Приказом Министерства 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</w:p>
    <w:p w:rsidR="00A72EE9" w:rsidRDefault="000F22C7">
      <w:pPr>
        <w:pStyle w:val="a3"/>
        <w:ind w:left="2162" w:right="687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 образования»;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ind w:right="69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13.01.2014 № 8 «Об утверждении примерной формы договора об образовании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10.11.2021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2"/>
          <w:sz w:val="24"/>
        </w:rPr>
        <w:t xml:space="preserve"> </w:t>
      </w:r>
      <w:r>
        <w:rPr>
          <w:sz w:val="24"/>
        </w:rPr>
        <w:t>10.11.2021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812)</w:t>
      </w:r>
    </w:p>
    <w:p w:rsidR="00A72EE9" w:rsidRPr="0045411D" w:rsidRDefault="000F22C7" w:rsidP="0045411D">
      <w:pPr>
        <w:pStyle w:val="a4"/>
        <w:numPr>
          <w:ilvl w:val="0"/>
          <w:numId w:val="18"/>
        </w:numPr>
        <w:tabs>
          <w:tab w:val="left" w:pos="2162"/>
        </w:tabs>
        <w:spacing w:before="2"/>
        <w:ind w:right="686"/>
        <w:rPr>
          <w:sz w:val="24"/>
        </w:rPr>
        <w:sectPr w:rsidR="00A72EE9" w:rsidRPr="0045411D">
          <w:pgSz w:w="11910" w:h="16840"/>
          <w:pgMar w:top="1360" w:right="160" w:bottom="280" w:left="320" w:header="720" w:footer="720" w:gutter="0"/>
          <w:cols w:space="720"/>
        </w:sectPr>
      </w:pPr>
      <w:r w:rsidRPr="0045411D">
        <w:rPr>
          <w:sz w:val="24"/>
        </w:rPr>
        <w:t>Постановлением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Главного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государственного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санитарного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врача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Российской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Федерации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от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28.09.2020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«Об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утверждении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СанПиН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2.4.3648-20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«Санитарно-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 xml:space="preserve">эпидемиологические требования к организациям воспитания и </w:t>
      </w:r>
      <w:proofErr w:type="gramStart"/>
      <w:r w:rsidRPr="0045411D">
        <w:rPr>
          <w:sz w:val="24"/>
        </w:rPr>
        <w:t xml:space="preserve">обучения, </w:t>
      </w:r>
      <w:r w:rsidR="0045411D">
        <w:rPr>
          <w:sz w:val="24"/>
        </w:rPr>
        <w:t xml:space="preserve"> </w:t>
      </w:r>
      <w:r w:rsidRPr="0045411D">
        <w:rPr>
          <w:sz w:val="24"/>
        </w:rPr>
        <w:t>отдыха</w:t>
      </w:r>
      <w:proofErr w:type="gramEnd"/>
      <w:r w:rsidRPr="0045411D">
        <w:rPr>
          <w:sz w:val="24"/>
        </w:rPr>
        <w:t xml:space="preserve"> </w:t>
      </w:r>
      <w:r w:rsidR="0045411D">
        <w:rPr>
          <w:sz w:val="24"/>
        </w:rPr>
        <w:t xml:space="preserve"> </w:t>
      </w:r>
      <w:r w:rsidRPr="0045411D">
        <w:rPr>
          <w:sz w:val="24"/>
        </w:rPr>
        <w:t>и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оздоровления детей</w:t>
      </w:r>
      <w:r w:rsidRPr="0045411D">
        <w:rPr>
          <w:spacing w:val="-2"/>
          <w:sz w:val="24"/>
        </w:rPr>
        <w:t xml:space="preserve"> </w:t>
      </w:r>
      <w:r w:rsidRPr="0045411D">
        <w:rPr>
          <w:sz w:val="24"/>
        </w:rPr>
        <w:t>и молодежи»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83" w:line="237" w:lineRule="auto"/>
        <w:ind w:right="684"/>
        <w:rPr>
          <w:sz w:val="24"/>
        </w:rPr>
      </w:pP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17.07.2013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461-83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57"/>
          <w:sz w:val="24"/>
        </w:rPr>
        <w:t xml:space="preserve"> </w:t>
      </w:r>
      <w:r>
        <w:rPr>
          <w:sz w:val="24"/>
        </w:rPr>
        <w:t>Петербурге»</w:t>
      </w:r>
    </w:p>
    <w:p w:rsidR="00C665D1" w:rsidRDefault="00252CD1" w:rsidP="00C665D1">
      <w:pPr>
        <w:pStyle w:val="a4"/>
        <w:numPr>
          <w:ilvl w:val="0"/>
          <w:numId w:val="18"/>
        </w:numPr>
        <w:tabs>
          <w:tab w:val="left" w:pos="2162"/>
        </w:tabs>
        <w:spacing w:before="2" w:line="292" w:lineRule="exact"/>
        <w:ind w:right="684"/>
        <w:rPr>
          <w:sz w:val="24"/>
        </w:rPr>
      </w:pPr>
      <w:r w:rsidRPr="00C665D1">
        <w:rPr>
          <w:sz w:val="24"/>
        </w:rPr>
        <w:t>Закон</w:t>
      </w:r>
      <w:r w:rsidR="00C665D1" w:rsidRPr="00C665D1">
        <w:rPr>
          <w:sz w:val="24"/>
        </w:rPr>
        <w:t>ом</w:t>
      </w:r>
      <w:r w:rsidRPr="00C665D1">
        <w:rPr>
          <w:sz w:val="24"/>
        </w:rPr>
        <w:t xml:space="preserve"> Санкт-Петербурга от 22.11.2011 N 728-132 "Социальный кодекс Санкт-Петербурга" </w:t>
      </w:r>
      <w:r w:rsidR="00C665D1">
        <w:rPr>
          <w:sz w:val="24"/>
        </w:rPr>
        <w:t>(принят ЗС СПб 09.11.2011)</w:t>
      </w:r>
    </w:p>
    <w:p w:rsidR="00A72EE9" w:rsidRPr="00C665D1" w:rsidRDefault="000F22C7" w:rsidP="00C665D1">
      <w:pPr>
        <w:pStyle w:val="a4"/>
        <w:numPr>
          <w:ilvl w:val="0"/>
          <w:numId w:val="18"/>
        </w:numPr>
        <w:tabs>
          <w:tab w:val="left" w:pos="2162"/>
        </w:tabs>
        <w:spacing w:before="2" w:line="292" w:lineRule="exact"/>
        <w:ind w:right="684"/>
        <w:rPr>
          <w:sz w:val="24"/>
        </w:rPr>
      </w:pPr>
      <w:r w:rsidRPr="00C665D1">
        <w:rPr>
          <w:sz w:val="24"/>
        </w:rPr>
        <w:t>Распоряжением</w:t>
      </w:r>
      <w:r w:rsidRPr="00C665D1">
        <w:rPr>
          <w:spacing w:val="45"/>
          <w:sz w:val="24"/>
        </w:rPr>
        <w:t xml:space="preserve"> </w:t>
      </w:r>
      <w:r w:rsidRPr="00C665D1">
        <w:rPr>
          <w:sz w:val="24"/>
        </w:rPr>
        <w:t>Комитета</w:t>
      </w:r>
      <w:r w:rsidRPr="00C665D1">
        <w:rPr>
          <w:spacing w:val="46"/>
          <w:sz w:val="24"/>
        </w:rPr>
        <w:t xml:space="preserve"> </w:t>
      </w:r>
      <w:r w:rsidRPr="00C665D1">
        <w:rPr>
          <w:sz w:val="24"/>
        </w:rPr>
        <w:t>по</w:t>
      </w:r>
      <w:r w:rsidRPr="00C665D1">
        <w:rPr>
          <w:spacing w:val="47"/>
          <w:sz w:val="24"/>
        </w:rPr>
        <w:t xml:space="preserve"> </w:t>
      </w:r>
      <w:r w:rsidRPr="00C665D1">
        <w:rPr>
          <w:sz w:val="24"/>
        </w:rPr>
        <w:t>образованию</w:t>
      </w:r>
      <w:r w:rsidRPr="00C665D1">
        <w:rPr>
          <w:spacing w:val="47"/>
          <w:sz w:val="24"/>
        </w:rPr>
        <w:t xml:space="preserve"> </w:t>
      </w:r>
      <w:r w:rsidRPr="00C665D1">
        <w:rPr>
          <w:sz w:val="24"/>
        </w:rPr>
        <w:t>Санкт-Петербурга</w:t>
      </w:r>
      <w:r w:rsidRPr="00C665D1">
        <w:rPr>
          <w:spacing w:val="46"/>
          <w:sz w:val="24"/>
        </w:rPr>
        <w:t xml:space="preserve"> </w:t>
      </w:r>
      <w:r w:rsidRPr="00C665D1">
        <w:rPr>
          <w:sz w:val="24"/>
        </w:rPr>
        <w:t>от</w:t>
      </w:r>
      <w:r w:rsidRPr="00C665D1">
        <w:rPr>
          <w:spacing w:val="47"/>
          <w:sz w:val="24"/>
        </w:rPr>
        <w:t xml:space="preserve"> </w:t>
      </w:r>
      <w:r w:rsidRPr="00C665D1">
        <w:rPr>
          <w:sz w:val="24"/>
        </w:rPr>
        <w:t>24.04.2023</w:t>
      </w:r>
      <w:r w:rsidRPr="00C665D1">
        <w:rPr>
          <w:spacing w:val="47"/>
          <w:sz w:val="24"/>
        </w:rPr>
        <w:t xml:space="preserve"> </w:t>
      </w:r>
      <w:r w:rsidRPr="00C665D1">
        <w:rPr>
          <w:sz w:val="24"/>
        </w:rPr>
        <w:t>года</w:t>
      </w:r>
    </w:p>
    <w:p w:rsidR="00A72EE9" w:rsidRDefault="000F22C7">
      <w:pPr>
        <w:pStyle w:val="a3"/>
        <w:ind w:left="2162" w:right="695"/>
        <w:jc w:val="both"/>
      </w:pPr>
      <w:r>
        <w:t>№503-р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распоряжения Комитета по образованию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31.01.2022 №167-р, от 29.10.2021 №</w:t>
      </w:r>
      <w:r>
        <w:rPr>
          <w:spacing w:val="-1"/>
        </w:rPr>
        <w:t xml:space="preserve"> </w:t>
      </w:r>
      <w:r>
        <w:t>2977-р»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3" w:line="237" w:lineRule="auto"/>
        <w:ind w:right="687"/>
        <w:rPr>
          <w:sz w:val="24"/>
        </w:rPr>
      </w:pPr>
      <w:r>
        <w:rPr>
          <w:sz w:val="24"/>
        </w:rPr>
        <w:t>Распоряжением Комитета по образованию Санкт-Петербурга от 20.03.2023 года №</w:t>
      </w:r>
      <w:r>
        <w:rPr>
          <w:spacing w:val="1"/>
          <w:sz w:val="24"/>
        </w:rPr>
        <w:t xml:space="preserve"> </w:t>
      </w:r>
      <w:r>
        <w:rPr>
          <w:sz w:val="24"/>
        </w:rPr>
        <w:t>271-р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5"/>
        <w:ind w:right="687"/>
        <w:rPr>
          <w:sz w:val="24"/>
        </w:rPr>
      </w:pPr>
      <w:r>
        <w:rPr>
          <w:sz w:val="24"/>
        </w:rPr>
        <w:t>Распоряжением Комитета по образованию Санкт-Петербурга от 29 октября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 N 2977-р «Об утверждении административного регламента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комплектования государственных образовательных 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администраций районов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before="2" w:line="292" w:lineRule="exact"/>
        <w:rPr>
          <w:sz w:val="24"/>
        </w:rPr>
      </w:pPr>
      <w:r>
        <w:rPr>
          <w:sz w:val="24"/>
        </w:rPr>
        <w:t>Распоряжением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21.07.2023</w:t>
      </w:r>
      <w:r>
        <w:rPr>
          <w:spacing w:val="47"/>
          <w:sz w:val="24"/>
        </w:rPr>
        <w:t xml:space="preserve"> </w:t>
      </w:r>
      <w:r>
        <w:rPr>
          <w:sz w:val="24"/>
        </w:rPr>
        <w:t>года</w:t>
      </w:r>
    </w:p>
    <w:p w:rsidR="00A72EE9" w:rsidRDefault="000F22C7">
      <w:pPr>
        <w:pStyle w:val="a3"/>
        <w:ind w:left="2162" w:right="695"/>
        <w:jc w:val="both"/>
      </w:pPr>
      <w:r>
        <w:t>№951-р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распоряжение 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29.10.2021 №2977-р»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ind w:right="688"/>
        <w:rPr>
          <w:sz w:val="24"/>
        </w:rPr>
      </w:pPr>
      <w:r>
        <w:rPr>
          <w:sz w:val="24"/>
        </w:rPr>
        <w:t>Распоряжением Комитета по образованию Санкт-Петербурга от 31 января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Санкт-Петербурга».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spacing w:line="292" w:lineRule="exact"/>
        <w:rPr>
          <w:sz w:val="24"/>
        </w:rPr>
      </w:pPr>
      <w:r>
        <w:rPr>
          <w:sz w:val="24"/>
        </w:rPr>
        <w:t>Распоряжением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88"/>
          <w:sz w:val="24"/>
        </w:rPr>
        <w:t xml:space="preserve"> </w:t>
      </w:r>
      <w:r>
        <w:rPr>
          <w:sz w:val="24"/>
        </w:rPr>
        <w:t>по</w:t>
      </w:r>
      <w:r>
        <w:rPr>
          <w:spacing w:val="88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84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88"/>
          <w:sz w:val="24"/>
        </w:rPr>
        <w:t xml:space="preserve"> </w:t>
      </w:r>
      <w:r>
        <w:rPr>
          <w:sz w:val="24"/>
        </w:rPr>
        <w:t>от</w:t>
      </w:r>
      <w:r>
        <w:rPr>
          <w:spacing w:val="89"/>
          <w:sz w:val="24"/>
        </w:rPr>
        <w:t xml:space="preserve"> </w:t>
      </w:r>
      <w:r>
        <w:rPr>
          <w:sz w:val="24"/>
        </w:rPr>
        <w:t>25.09.2023</w:t>
      </w:r>
      <w:r>
        <w:rPr>
          <w:spacing w:val="88"/>
          <w:sz w:val="24"/>
        </w:rPr>
        <w:t xml:space="preserve"> </w:t>
      </w:r>
      <w:r>
        <w:rPr>
          <w:sz w:val="24"/>
        </w:rPr>
        <w:t>г.</w:t>
      </w:r>
    </w:p>
    <w:p w:rsidR="00A72EE9" w:rsidRDefault="000F22C7">
      <w:pPr>
        <w:pStyle w:val="a3"/>
        <w:ind w:left="2162" w:right="694"/>
        <w:jc w:val="both"/>
      </w:pPr>
      <w:r>
        <w:t>№1242-р «О внесении изменения в распоряжение Комитета по образованию от</w:t>
      </w:r>
      <w:r>
        <w:rPr>
          <w:spacing w:val="1"/>
        </w:rPr>
        <w:t xml:space="preserve"> </w:t>
      </w:r>
      <w:r>
        <w:t>18.11.2014</w:t>
      </w:r>
      <w:r>
        <w:rPr>
          <w:spacing w:val="-1"/>
        </w:rPr>
        <w:t xml:space="preserve"> </w:t>
      </w:r>
      <w:r>
        <w:t>№5208-р»;</w:t>
      </w:r>
    </w:p>
    <w:p w:rsidR="00A72EE9" w:rsidRDefault="000F22C7">
      <w:pPr>
        <w:pStyle w:val="a4"/>
        <w:numPr>
          <w:ilvl w:val="0"/>
          <w:numId w:val="18"/>
        </w:numPr>
        <w:tabs>
          <w:tab w:val="left" w:pos="2162"/>
        </w:tabs>
        <w:ind w:right="685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EF7C25"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Фрунзенского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</w:t>
      </w:r>
      <w:r w:rsidR="00EF7C25">
        <w:rPr>
          <w:spacing w:val="-1"/>
          <w:sz w:val="24"/>
        </w:rPr>
        <w:t>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407"/>
        </w:tabs>
        <w:ind w:right="690" w:firstLine="41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2012,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53, ст.</w:t>
      </w:r>
      <w:r>
        <w:rPr>
          <w:spacing w:val="-1"/>
          <w:sz w:val="24"/>
        </w:rPr>
        <w:t xml:space="preserve"> </w:t>
      </w:r>
      <w:r>
        <w:rPr>
          <w:sz w:val="24"/>
        </w:rPr>
        <w:t>7598; 2020,</w:t>
      </w:r>
      <w:r>
        <w:rPr>
          <w:spacing w:val="-1"/>
          <w:sz w:val="24"/>
        </w:rPr>
        <w:t xml:space="preserve"> </w:t>
      </w:r>
      <w:r>
        <w:rPr>
          <w:sz w:val="24"/>
        </w:rPr>
        <w:t>№ 9, ст.</w:t>
      </w:r>
      <w:r>
        <w:rPr>
          <w:spacing w:val="-1"/>
          <w:sz w:val="24"/>
        </w:rPr>
        <w:t xml:space="preserve"> </w:t>
      </w:r>
      <w:r>
        <w:rPr>
          <w:sz w:val="24"/>
        </w:rPr>
        <w:t>1137).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366"/>
        </w:tabs>
        <w:ind w:right="685" w:firstLine="41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t>ОУ</w:t>
      </w:r>
      <w:r w:rsidR="009879FA">
        <w:rPr>
          <w:sz w:val="24"/>
        </w:rPr>
        <w:t xml:space="preserve"> </w:t>
      </w:r>
      <w:r>
        <w:rPr>
          <w:sz w:val="24"/>
        </w:rPr>
        <w:t>в части, не урегулированной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устанавливаются </w:t>
      </w:r>
      <w:r w:rsidR="00CB47B4">
        <w:t>ОУ</w:t>
      </w:r>
      <w:r w:rsidR="009879FA">
        <w:rPr>
          <w:sz w:val="24"/>
        </w:rPr>
        <w:t xml:space="preserve"> </w:t>
      </w:r>
      <w:r>
        <w:rPr>
          <w:sz w:val="24"/>
        </w:rPr>
        <w:t>самостоятельно.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359"/>
        </w:tabs>
        <w:ind w:right="691" w:firstLine="419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t>ОУ</w:t>
      </w:r>
      <w:r w:rsidR="009879FA">
        <w:rPr>
          <w:sz w:val="24"/>
        </w:rPr>
        <w:t xml:space="preserve"> </w:t>
      </w:r>
      <w:r>
        <w:rPr>
          <w:sz w:val="24"/>
        </w:rPr>
        <w:t>всех граждан,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311"/>
        </w:tabs>
        <w:ind w:right="688" w:firstLine="41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обеспечивать также прием в </w:t>
      </w:r>
      <w:r w:rsidR="00CB47B4">
        <w:rPr>
          <w:sz w:val="24"/>
        </w:rPr>
        <w:t>ОУ</w:t>
      </w:r>
      <w:r>
        <w:rPr>
          <w:sz w:val="24"/>
        </w:rPr>
        <w:t xml:space="preserve"> граждан,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на получение дошкольного образования и проживающих на территории, за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территория)</w:t>
      </w:r>
    </w:p>
    <w:p w:rsidR="00A72EE9" w:rsidRDefault="000F22C7" w:rsidP="0045411D">
      <w:pPr>
        <w:pStyle w:val="a3"/>
        <w:ind w:left="1382" w:right="690" w:firstLine="679"/>
        <w:jc w:val="both"/>
        <w:sectPr w:rsidR="00A72EE9">
          <w:pgSz w:w="11910" w:h="16840"/>
          <w:pgMar w:top="1340" w:right="160" w:bottom="280" w:left="32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Москве,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внутригородских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закреплению</w:t>
      </w:r>
      <w:r>
        <w:rPr>
          <w:spacing w:val="51"/>
        </w:rPr>
        <w:t xml:space="preserve"> </w:t>
      </w:r>
      <w:r>
        <w:t>образовательных</w:t>
      </w:r>
      <w:r>
        <w:rPr>
          <w:spacing w:val="52"/>
        </w:rPr>
        <w:t xml:space="preserve"> </w:t>
      </w:r>
      <w:r>
        <w:t>организаций</w:t>
      </w:r>
      <w:r>
        <w:rPr>
          <w:spacing w:val="51"/>
        </w:rPr>
        <w:t xml:space="preserve"> </w:t>
      </w:r>
      <w:r>
        <w:t>субъектов</w:t>
      </w:r>
      <w:r>
        <w:rPr>
          <w:spacing w:val="51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за</w:t>
      </w:r>
      <w:r w:rsidR="0045411D">
        <w:t xml:space="preserve"> </w:t>
      </w:r>
    </w:p>
    <w:p w:rsidR="00A72EE9" w:rsidRDefault="000F22C7">
      <w:pPr>
        <w:pStyle w:val="a3"/>
        <w:spacing w:before="78"/>
        <w:ind w:left="1382"/>
        <w:jc w:val="both"/>
      </w:pPr>
      <w:r>
        <w:t>конкретными территориями,</w:t>
      </w:r>
      <w:r>
        <w:rPr>
          <w:spacing w:val="2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A72EE9" w:rsidRDefault="000F22C7">
      <w:pPr>
        <w:pStyle w:val="a4"/>
        <w:numPr>
          <w:ilvl w:val="0"/>
          <w:numId w:val="17"/>
        </w:numPr>
        <w:tabs>
          <w:tab w:val="left" w:pos="1522"/>
        </w:tabs>
        <w:ind w:left="1521"/>
        <w:rPr>
          <w:sz w:val="24"/>
        </w:rPr>
      </w:pPr>
      <w:r>
        <w:rPr>
          <w:sz w:val="24"/>
        </w:rPr>
        <w:t>городов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Севастополя.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534"/>
        </w:tabs>
        <w:ind w:right="687" w:firstLine="679"/>
        <w:jc w:val="both"/>
        <w:rPr>
          <w:sz w:val="24"/>
        </w:rPr>
      </w:pPr>
      <w:r>
        <w:rPr>
          <w:sz w:val="24"/>
        </w:rPr>
        <w:t>Сроки комплектования для детей, зарегистрированных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 месту пребывания на территории Санкт-Петербурга, определены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31.01.2022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167-р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 w:rsidR="009879FA">
        <w:rPr>
          <w:sz w:val="24"/>
        </w:rPr>
        <w:t xml:space="preserve"> (далее – ОУ)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администраций районов Санкт-Петербурга».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196"/>
        </w:tabs>
        <w:spacing w:before="1"/>
        <w:ind w:right="697" w:firstLine="359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 для детей, зарегистрированных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 месту жительства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Санкт-Петербурга:</w:t>
      </w:r>
    </w:p>
    <w:p w:rsidR="00A72EE9" w:rsidRDefault="000F22C7">
      <w:pPr>
        <w:pStyle w:val="a4"/>
        <w:numPr>
          <w:ilvl w:val="1"/>
          <w:numId w:val="17"/>
        </w:numPr>
        <w:tabs>
          <w:tab w:val="left" w:pos="2102"/>
        </w:tabs>
        <w:spacing w:before="4" w:line="237" w:lineRule="auto"/>
        <w:ind w:right="691"/>
        <w:rPr>
          <w:sz w:val="24"/>
        </w:rPr>
      </w:pPr>
      <w:r>
        <w:rPr>
          <w:sz w:val="24"/>
        </w:rPr>
        <w:t>имеющих внеочередное, первоочередное, преимущественное право на зачисление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ОУ,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по 1 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A72EE9" w:rsidRDefault="000F22C7">
      <w:pPr>
        <w:pStyle w:val="a4"/>
        <w:numPr>
          <w:ilvl w:val="1"/>
          <w:numId w:val="17"/>
        </w:numPr>
        <w:tabs>
          <w:tab w:val="left" w:pos="2102"/>
        </w:tabs>
        <w:spacing w:before="5" w:line="237" w:lineRule="auto"/>
        <w:ind w:right="696"/>
        <w:rPr>
          <w:sz w:val="24"/>
        </w:rPr>
      </w:pP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 марта 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434"/>
        </w:tabs>
        <w:ind w:right="690" w:firstLine="359"/>
        <w:jc w:val="both"/>
        <w:rPr>
          <w:sz w:val="24"/>
        </w:rPr>
      </w:pPr>
      <w:r>
        <w:rPr>
          <w:sz w:val="24"/>
        </w:rPr>
        <w:t>Дети, стоящие на учете, не зарегистрированные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доукомплектования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350"/>
        </w:tabs>
        <w:ind w:right="690" w:firstLine="359"/>
        <w:jc w:val="both"/>
        <w:rPr>
          <w:sz w:val="24"/>
        </w:rPr>
      </w:pPr>
      <w:r>
        <w:rPr>
          <w:sz w:val="24"/>
        </w:rPr>
        <w:t>Внеочередное,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такого права, согласно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приложению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748"/>
        </w:tabs>
        <w:ind w:right="691" w:firstLine="719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образовательные организации, в которых обучаются его полнородные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братья и (или) сестры.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810"/>
        </w:tabs>
        <w:spacing w:before="1"/>
        <w:ind w:right="689" w:firstLine="71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первоочередного, преимущественного права на предоставление ребенку места в ОУ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периода комплектования, выдача направления в ОУ рассматривается на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801"/>
        </w:tabs>
        <w:ind w:right="686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может быть отказано только по причине отсутствия в ней свободных мест, 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3"/>
          <w:sz w:val="24"/>
        </w:rPr>
        <w:t xml:space="preserve"> </w:t>
      </w:r>
      <w:r>
        <w:rPr>
          <w:sz w:val="24"/>
        </w:rPr>
        <w:t>88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29.12.2012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</w:p>
    <w:p w:rsidR="00A72EE9" w:rsidRDefault="000F22C7">
      <w:pPr>
        <w:pStyle w:val="a3"/>
        <w:ind w:left="1382"/>
        <w:jc w:val="both"/>
      </w:pP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A72EE9" w:rsidRDefault="000F22C7">
      <w:pPr>
        <w:pStyle w:val="a3"/>
        <w:ind w:left="1382" w:right="691" w:firstLine="719"/>
        <w:jc w:val="both"/>
      </w:pPr>
      <w:r>
        <w:t>В случае отсутствия мест в государственной или муниципальной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 в другую общеобразовательную организацию обращаются непосредственно 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государственное управление в сфере образования, или орган местного самоуправления,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A72EE9" w:rsidRDefault="00CB47B4">
      <w:pPr>
        <w:pStyle w:val="a4"/>
        <w:numPr>
          <w:ilvl w:val="1"/>
          <w:numId w:val="19"/>
        </w:numPr>
        <w:tabs>
          <w:tab w:val="left" w:pos="2760"/>
        </w:tabs>
        <w:spacing w:before="1"/>
        <w:ind w:right="688" w:firstLine="719"/>
        <w:jc w:val="both"/>
        <w:rPr>
          <w:sz w:val="24"/>
        </w:rPr>
      </w:pPr>
      <w:r>
        <w:rPr>
          <w:sz w:val="24"/>
        </w:rPr>
        <w:t>ОУ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обязан</w:t>
      </w:r>
      <w:r>
        <w:rPr>
          <w:sz w:val="24"/>
        </w:rPr>
        <w:t>о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ознакомить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родителей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(законных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представителей)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со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своим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Уставом,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лицензией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на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осуществление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образовательной</w:t>
      </w:r>
      <w:r w:rsidR="000F22C7">
        <w:rPr>
          <w:spacing w:val="-57"/>
          <w:sz w:val="24"/>
        </w:rPr>
        <w:t xml:space="preserve"> </w:t>
      </w:r>
      <w:r w:rsidR="000F22C7">
        <w:rPr>
          <w:sz w:val="24"/>
        </w:rPr>
        <w:t>деятельности,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с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образовательными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программами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и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другими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документами,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регламентирующими организацию и осуществление образовательной деятельности, права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и</w:t>
      </w:r>
      <w:r w:rsidR="000F22C7">
        <w:rPr>
          <w:spacing w:val="-1"/>
          <w:sz w:val="24"/>
        </w:rPr>
        <w:t xml:space="preserve"> </w:t>
      </w:r>
      <w:r w:rsidR="000F22C7">
        <w:rPr>
          <w:sz w:val="24"/>
        </w:rPr>
        <w:t>обязанности</w:t>
      </w:r>
      <w:r w:rsidR="000F22C7">
        <w:rPr>
          <w:spacing w:val="1"/>
          <w:sz w:val="24"/>
        </w:rPr>
        <w:t xml:space="preserve"> </w:t>
      </w:r>
      <w:r w:rsidR="000F22C7">
        <w:rPr>
          <w:sz w:val="24"/>
        </w:rPr>
        <w:t>воспитанников.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721"/>
        </w:tabs>
        <w:ind w:right="684" w:firstLine="719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на информационном стенде и на официальном сайте Г</w:t>
      </w:r>
      <w:r w:rsidR="006C712B">
        <w:rPr>
          <w:sz w:val="24"/>
        </w:rPr>
        <w:t>осударственного бюджетного дошкольного образовательного учреждения</w:t>
      </w:r>
      <w:r>
        <w:rPr>
          <w:sz w:val="24"/>
        </w:rPr>
        <w:t xml:space="preserve"> детский сад №</w:t>
      </w:r>
      <w:r>
        <w:rPr>
          <w:spacing w:val="1"/>
          <w:sz w:val="24"/>
        </w:rPr>
        <w:t xml:space="preserve"> </w:t>
      </w:r>
      <w:r w:rsidR="00EF7C25">
        <w:rPr>
          <w:sz w:val="24"/>
        </w:rPr>
        <w:t>35</w:t>
      </w:r>
      <w:r>
        <w:rPr>
          <w:sz w:val="24"/>
        </w:rPr>
        <w:t xml:space="preserve"> комбинированного вида Фрунзенского района Санкт-Петербурга в сети Интернет 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color w:val="0000FF"/>
          <w:spacing w:val="-1"/>
          <w:sz w:val="24"/>
        </w:rPr>
        <w:t xml:space="preserve"> </w:t>
      </w:r>
      <w:r w:rsidRPr="000F22C7">
        <w:rPr>
          <w:spacing w:val="-1"/>
          <w:sz w:val="24"/>
        </w:rPr>
        <w:t>https://35spb.tvoysadik.ru/.</w:t>
      </w:r>
    </w:p>
    <w:p w:rsidR="00A72EE9" w:rsidRPr="0045411D" w:rsidRDefault="000F22C7" w:rsidP="0045411D">
      <w:pPr>
        <w:pStyle w:val="a4"/>
        <w:numPr>
          <w:ilvl w:val="1"/>
          <w:numId w:val="19"/>
        </w:numPr>
        <w:tabs>
          <w:tab w:val="left" w:pos="2940"/>
        </w:tabs>
        <w:ind w:left="1461" w:right="770" w:firstLine="640"/>
        <w:jc w:val="both"/>
        <w:rPr>
          <w:sz w:val="24"/>
        </w:rPr>
        <w:sectPr w:rsidR="00A72EE9" w:rsidRPr="0045411D">
          <w:pgSz w:w="11910" w:h="16840"/>
          <w:pgMar w:top="1340" w:right="160" w:bottom="280" w:left="320" w:header="720" w:footer="720" w:gutter="0"/>
          <w:cols w:space="720"/>
        </w:sectPr>
      </w:pPr>
      <w:r w:rsidRPr="0045411D">
        <w:rPr>
          <w:sz w:val="24"/>
        </w:rPr>
        <w:t>Муниципальные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(государственные)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образовательные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организации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размещают на информационном стенде образовательной организации и на официальном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сайте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образовательной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организации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распорядительный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акт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органа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местного</w:t>
      </w:r>
      <w:r w:rsidRPr="0045411D">
        <w:rPr>
          <w:spacing w:val="1"/>
          <w:sz w:val="24"/>
        </w:rPr>
        <w:t xml:space="preserve"> </w:t>
      </w:r>
      <w:r w:rsidRPr="0045411D">
        <w:rPr>
          <w:sz w:val="24"/>
        </w:rPr>
        <w:t>самоуправления</w:t>
      </w:r>
      <w:r w:rsidRPr="0045411D">
        <w:rPr>
          <w:spacing w:val="16"/>
          <w:sz w:val="24"/>
        </w:rPr>
        <w:t xml:space="preserve"> </w:t>
      </w:r>
      <w:r w:rsidRPr="0045411D">
        <w:rPr>
          <w:sz w:val="24"/>
        </w:rPr>
        <w:t>муниципального</w:t>
      </w:r>
      <w:r w:rsidRPr="0045411D">
        <w:rPr>
          <w:spacing w:val="16"/>
          <w:sz w:val="24"/>
        </w:rPr>
        <w:t xml:space="preserve"> </w:t>
      </w:r>
      <w:r w:rsidRPr="0045411D">
        <w:rPr>
          <w:sz w:val="24"/>
        </w:rPr>
        <w:t>района,</w:t>
      </w:r>
      <w:r w:rsidRPr="0045411D">
        <w:rPr>
          <w:spacing w:val="20"/>
          <w:sz w:val="24"/>
        </w:rPr>
        <w:t xml:space="preserve"> </w:t>
      </w:r>
      <w:r w:rsidRPr="0045411D">
        <w:rPr>
          <w:sz w:val="24"/>
        </w:rPr>
        <w:t>муниципального</w:t>
      </w:r>
      <w:r w:rsidRPr="0045411D">
        <w:rPr>
          <w:spacing w:val="14"/>
          <w:sz w:val="24"/>
        </w:rPr>
        <w:t xml:space="preserve"> </w:t>
      </w:r>
      <w:r w:rsidRPr="0045411D">
        <w:rPr>
          <w:sz w:val="24"/>
        </w:rPr>
        <w:t>округа,</w:t>
      </w:r>
      <w:r w:rsidRPr="0045411D">
        <w:rPr>
          <w:spacing w:val="18"/>
          <w:sz w:val="24"/>
        </w:rPr>
        <w:t xml:space="preserve"> </w:t>
      </w:r>
      <w:r w:rsidRPr="0045411D">
        <w:rPr>
          <w:sz w:val="24"/>
        </w:rPr>
        <w:t>городского</w:t>
      </w:r>
      <w:r w:rsidRPr="0045411D">
        <w:rPr>
          <w:spacing w:val="16"/>
          <w:sz w:val="24"/>
        </w:rPr>
        <w:t xml:space="preserve"> </w:t>
      </w:r>
      <w:r w:rsidRPr="0045411D">
        <w:rPr>
          <w:sz w:val="24"/>
        </w:rPr>
        <w:t>округа</w:t>
      </w:r>
      <w:r w:rsidRPr="0045411D">
        <w:rPr>
          <w:spacing w:val="15"/>
          <w:sz w:val="24"/>
        </w:rPr>
        <w:t xml:space="preserve"> </w:t>
      </w:r>
      <w:r w:rsidRPr="0045411D">
        <w:rPr>
          <w:sz w:val="24"/>
        </w:rPr>
        <w:t>(в</w:t>
      </w:r>
      <w:r w:rsidR="0045411D">
        <w:rPr>
          <w:sz w:val="24"/>
        </w:rPr>
        <w:t xml:space="preserve"> </w:t>
      </w:r>
    </w:p>
    <w:p w:rsidR="00A72EE9" w:rsidRDefault="000F22C7">
      <w:pPr>
        <w:pStyle w:val="a3"/>
        <w:spacing w:before="78"/>
        <w:ind w:left="1461" w:right="767"/>
        <w:jc w:val="both"/>
      </w:pPr>
      <w:r>
        <w:t>городах федерального значения - акт органа, определенного законами этих субъектов</w:t>
      </w:r>
      <w:r>
        <w:rPr>
          <w:spacing w:val="1"/>
        </w:rPr>
        <w:t xml:space="preserve"> </w:t>
      </w:r>
      <w:r>
        <w:t>Российской Федерации) о закреплении образовательных организаций за 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издаваемый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распорядительный</w:t>
      </w:r>
      <w:r>
        <w:rPr>
          <w:spacing w:val="-1"/>
        </w:rPr>
        <w:t xml:space="preserve"> </w:t>
      </w:r>
      <w:r>
        <w:t>акт о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территории).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645"/>
        </w:tabs>
        <w:spacing w:before="1"/>
        <w:ind w:right="687" w:firstLine="719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 ребенка,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через официальный сайт </w:t>
      </w:r>
      <w:r w:rsidR="00CB47B4">
        <w:rPr>
          <w:sz w:val="24"/>
        </w:rPr>
        <w:t>ОУ</w:t>
      </w:r>
      <w:r>
        <w:rPr>
          <w:sz w:val="24"/>
        </w:rPr>
        <w:t>, с указанными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фиксируется в заявлении о приеме в </w:t>
      </w:r>
      <w:r w:rsidR="00CB47B4">
        <w:rPr>
          <w:sz w:val="24"/>
        </w:rPr>
        <w:t>ОУ</w:t>
      </w:r>
      <w:r>
        <w:rPr>
          <w:sz w:val="24"/>
        </w:rPr>
        <w:t xml:space="preserve"> и заверяется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729"/>
        </w:tabs>
        <w:ind w:right="697" w:firstLine="71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722"/>
        </w:tabs>
        <w:ind w:right="773" w:firstLine="71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 получено направление.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640"/>
        </w:tabs>
        <w:ind w:right="765" w:firstLine="679"/>
        <w:jc w:val="both"/>
        <w:rPr>
          <w:sz w:val="24"/>
        </w:rPr>
      </w:pPr>
      <w:r>
        <w:rPr>
          <w:sz w:val="24"/>
        </w:rPr>
        <w:t>Уполномоченными органами исполнительной власти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региональные порталы государственных и муниципальных услуг (функций) 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</w:p>
    <w:p w:rsidR="00A72EE9" w:rsidRDefault="000F22C7">
      <w:pPr>
        <w:pStyle w:val="a4"/>
        <w:numPr>
          <w:ilvl w:val="2"/>
          <w:numId w:val="19"/>
        </w:numPr>
        <w:tabs>
          <w:tab w:val="left" w:pos="2776"/>
          <w:tab w:val="left" w:pos="2777"/>
        </w:tabs>
        <w:spacing w:before="5" w:line="237" w:lineRule="auto"/>
        <w:ind w:right="774"/>
        <w:jc w:val="left"/>
        <w:rPr>
          <w:sz w:val="24"/>
        </w:rPr>
      </w:pP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заявлениях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5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дата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</w:p>
    <w:p w:rsidR="00A72EE9" w:rsidRDefault="000F22C7">
      <w:pPr>
        <w:pStyle w:val="a4"/>
        <w:numPr>
          <w:ilvl w:val="2"/>
          <w:numId w:val="19"/>
        </w:numPr>
        <w:tabs>
          <w:tab w:val="left" w:pos="2776"/>
          <w:tab w:val="left" w:pos="2777"/>
          <w:tab w:val="left" w:pos="3126"/>
          <w:tab w:val="left" w:pos="4231"/>
          <w:tab w:val="left" w:pos="5524"/>
          <w:tab w:val="left" w:pos="6852"/>
          <w:tab w:val="left" w:pos="7323"/>
          <w:tab w:val="left" w:pos="8735"/>
          <w:tab w:val="left" w:pos="9212"/>
          <w:tab w:val="left" w:pos="10524"/>
        </w:tabs>
        <w:spacing w:before="4" w:line="237" w:lineRule="auto"/>
        <w:ind w:right="774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статусах</w:t>
      </w:r>
      <w:r>
        <w:rPr>
          <w:sz w:val="24"/>
        </w:rPr>
        <w:tab/>
        <w:t>обработки</w:t>
      </w:r>
      <w:r>
        <w:rPr>
          <w:sz w:val="24"/>
        </w:rPr>
        <w:tab/>
        <w:t>заявлений,</w:t>
      </w:r>
      <w:r>
        <w:rPr>
          <w:sz w:val="24"/>
        </w:rPr>
        <w:tab/>
        <w:t>об</w:t>
      </w:r>
      <w:r>
        <w:rPr>
          <w:sz w:val="24"/>
        </w:rPr>
        <w:tab/>
        <w:t>основаниях</w:t>
      </w:r>
      <w:r>
        <w:rPr>
          <w:sz w:val="24"/>
        </w:rPr>
        <w:tab/>
        <w:t>их</w:t>
      </w:r>
      <w:r>
        <w:rPr>
          <w:sz w:val="24"/>
        </w:rPr>
        <w:tab/>
        <w:t>изменения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A72EE9" w:rsidRDefault="000F22C7">
      <w:pPr>
        <w:pStyle w:val="a4"/>
        <w:numPr>
          <w:ilvl w:val="2"/>
          <w:numId w:val="19"/>
        </w:numPr>
        <w:tabs>
          <w:tab w:val="left" w:pos="2776"/>
          <w:tab w:val="left" w:pos="2777"/>
          <w:tab w:val="left" w:pos="3107"/>
          <w:tab w:val="left" w:pos="5390"/>
          <w:tab w:val="left" w:pos="7223"/>
          <w:tab w:val="left" w:pos="8012"/>
          <w:tab w:val="left" w:pos="8336"/>
          <w:tab w:val="left" w:pos="10278"/>
        </w:tabs>
        <w:spacing w:before="5" w:line="237" w:lineRule="auto"/>
        <w:ind w:right="772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предоставления</w:t>
      </w:r>
      <w:r>
        <w:rPr>
          <w:sz w:val="24"/>
        </w:rPr>
        <w:tab/>
        <w:t>места</w:t>
      </w:r>
      <w:r>
        <w:rPr>
          <w:sz w:val="24"/>
        </w:rPr>
        <w:tab/>
        <w:t>в</w:t>
      </w:r>
      <w:r>
        <w:rPr>
          <w:sz w:val="24"/>
        </w:rPr>
        <w:tab/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A72EE9" w:rsidRDefault="000F22C7">
      <w:pPr>
        <w:pStyle w:val="a4"/>
        <w:numPr>
          <w:ilvl w:val="2"/>
          <w:numId w:val="19"/>
        </w:numPr>
        <w:tabs>
          <w:tab w:val="left" w:pos="2776"/>
          <w:tab w:val="left" w:pos="2777"/>
        </w:tabs>
        <w:spacing w:before="5" w:line="237" w:lineRule="auto"/>
        <w:ind w:right="775"/>
        <w:jc w:val="left"/>
        <w:rPr>
          <w:sz w:val="24"/>
        </w:rPr>
      </w:pPr>
      <w:r>
        <w:rPr>
          <w:sz w:val="24"/>
        </w:rPr>
        <w:t>о документе о предоставлении места в государственной или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72EE9" w:rsidRDefault="000F22C7">
      <w:pPr>
        <w:pStyle w:val="a4"/>
        <w:numPr>
          <w:ilvl w:val="2"/>
          <w:numId w:val="19"/>
        </w:numPr>
        <w:tabs>
          <w:tab w:val="left" w:pos="2776"/>
          <w:tab w:val="left" w:pos="2777"/>
        </w:tabs>
        <w:spacing w:before="2"/>
        <w:ind w:right="775"/>
        <w:jc w:val="left"/>
        <w:rPr>
          <w:sz w:val="24"/>
        </w:rPr>
      </w:pP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102"/>
        </w:tabs>
        <w:ind w:right="773" w:firstLine="0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заявлению родителя 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102"/>
        </w:tabs>
        <w:ind w:right="755"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представляется в орган исполнительной власти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или орган местного самоуправления на бумажном носителе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 (функций) и (или) региональные порталы государственных и муниципальных услуг</w:t>
      </w:r>
      <w:r>
        <w:rPr>
          <w:spacing w:val="-57"/>
          <w:sz w:val="24"/>
        </w:rPr>
        <w:t xml:space="preserve"> </w:t>
      </w:r>
      <w:r>
        <w:rPr>
          <w:sz w:val="24"/>
        </w:rPr>
        <w:t>(функций).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102"/>
        </w:tabs>
        <w:ind w:right="751" w:firstLine="0"/>
        <w:jc w:val="both"/>
        <w:rPr>
          <w:sz w:val="24"/>
        </w:rPr>
      </w:pPr>
      <w:r>
        <w:rPr>
          <w:sz w:val="24"/>
        </w:rPr>
        <w:t xml:space="preserve">Заявление о приеме представляется в </w:t>
      </w:r>
      <w:r w:rsidR="00CB47B4">
        <w:rPr>
          <w:sz w:val="24"/>
        </w:rPr>
        <w:t>ОУ</w:t>
      </w:r>
      <w:r>
        <w:rPr>
          <w:sz w:val="24"/>
        </w:rPr>
        <w:t xml:space="preserve">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 w:rsidRPr="00B41EFB">
        <w:rPr>
          <w:sz w:val="24"/>
        </w:rPr>
        <w:t>(</w:t>
      </w:r>
      <w:r w:rsidRPr="00B41EFB">
        <w:rPr>
          <w:b/>
          <w:sz w:val="24"/>
        </w:rPr>
        <w:t>приложени</w:t>
      </w:r>
      <w:r w:rsidR="00625C83" w:rsidRPr="00B41EFB">
        <w:rPr>
          <w:b/>
          <w:sz w:val="24"/>
        </w:rPr>
        <w:t>я</w:t>
      </w:r>
      <w:r w:rsidRPr="00B41EFB">
        <w:rPr>
          <w:b/>
          <w:spacing w:val="1"/>
          <w:sz w:val="24"/>
        </w:rPr>
        <w:t xml:space="preserve"> </w:t>
      </w:r>
      <w:r w:rsidRPr="00B41EFB">
        <w:rPr>
          <w:b/>
          <w:sz w:val="24"/>
        </w:rPr>
        <w:t>№</w:t>
      </w:r>
      <w:r w:rsidRPr="00B41EFB">
        <w:rPr>
          <w:b/>
          <w:spacing w:val="1"/>
          <w:sz w:val="24"/>
        </w:rPr>
        <w:t xml:space="preserve"> </w:t>
      </w:r>
      <w:r w:rsidRPr="00B41EFB">
        <w:rPr>
          <w:b/>
          <w:sz w:val="24"/>
        </w:rPr>
        <w:t>2</w:t>
      </w:r>
      <w:r w:rsidR="00BF5F94" w:rsidRPr="00B41EFB">
        <w:rPr>
          <w:b/>
          <w:sz w:val="24"/>
        </w:rPr>
        <w:t xml:space="preserve">-1, </w:t>
      </w:r>
      <w:r w:rsidR="00625C83" w:rsidRPr="00B41EFB">
        <w:rPr>
          <w:b/>
          <w:sz w:val="24"/>
        </w:rPr>
        <w:t>2-2</w:t>
      </w:r>
      <w:r w:rsidR="00BF5F94" w:rsidRPr="00B41EFB">
        <w:rPr>
          <w:b/>
          <w:sz w:val="24"/>
        </w:rPr>
        <w:t>, 2-3</w:t>
      </w:r>
      <w:r w:rsidRPr="00B41EFB">
        <w:rPr>
          <w:sz w:val="24"/>
        </w:rPr>
        <w:t>)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и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(или)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в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электронной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форме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через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единый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портал</w:t>
      </w:r>
      <w:r w:rsidRPr="00B41EFB">
        <w:rPr>
          <w:spacing w:val="1"/>
          <w:sz w:val="24"/>
        </w:rPr>
        <w:t xml:space="preserve"> </w:t>
      </w:r>
      <w:r w:rsidRPr="00B41EFB"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(функций).</w:t>
      </w:r>
    </w:p>
    <w:p w:rsidR="00A72EE9" w:rsidRDefault="000F22C7">
      <w:pPr>
        <w:pStyle w:val="a3"/>
        <w:ind w:left="1442" w:right="753" w:firstLine="679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A72EE9" w:rsidRDefault="000F22C7">
      <w:pPr>
        <w:pStyle w:val="a3"/>
        <w:ind w:left="2102" w:right="2936" w:firstLine="19"/>
        <w:jc w:val="both"/>
      </w:pPr>
      <w:r>
        <w:t>а) фамилия, имя, отчество (последнее - при наличии) ребенка;</w:t>
      </w:r>
      <w:r>
        <w:rPr>
          <w:spacing w:val="-58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дата рождения ребенка;</w:t>
      </w:r>
    </w:p>
    <w:p w:rsidR="00A72EE9" w:rsidRDefault="000F22C7">
      <w:pPr>
        <w:pStyle w:val="a3"/>
        <w:ind w:left="2121"/>
        <w:jc w:val="both"/>
      </w:pPr>
      <w:r>
        <w:t>в)</w:t>
      </w:r>
      <w:r>
        <w:rPr>
          <w:spacing w:val="2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A72EE9" w:rsidRDefault="000F22C7">
      <w:pPr>
        <w:pStyle w:val="a3"/>
        <w:ind w:left="1442" w:right="618" w:firstLine="679"/>
      </w:pPr>
      <w:r>
        <w:t>г)</w:t>
      </w:r>
      <w:r>
        <w:rPr>
          <w:spacing w:val="35"/>
        </w:rPr>
        <w:t xml:space="preserve"> </w:t>
      </w:r>
      <w:r>
        <w:t>адрес</w:t>
      </w:r>
      <w:r>
        <w:rPr>
          <w:spacing w:val="43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жительства</w:t>
      </w:r>
      <w:r>
        <w:rPr>
          <w:spacing w:val="41"/>
        </w:rPr>
        <w:t xml:space="preserve"> </w:t>
      </w:r>
      <w:r>
        <w:t>(места</w:t>
      </w:r>
      <w:r>
        <w:rPr>
          <w:spacing w:val="42"/>
        </w:rPr>
        <w:t xml:space="preserve"> </w:t>
      </w:r>
      <w:r>
        <w:t>пребывания,</w:t>
      </w:r>
      <w:r>
        <w:rPr>
          <w:spacing w:val="44"/>
        </w:rPr>
        <w:t xml:space="preserve"> </w:t>
      </w:r>
      <w:r>
        <w:t>места</w:t>
      </w:r>
      <w:r>
        <w:rPr>
          <w:spacing w:val="42"/>
        </w:rPr>
        <w:t xml:space="preserve"> </w:t>
      </w:r>
      <w:r>
        <w:t>фактического</w:t>
      </w:r>
      <w:r>
        <w:rPr>
          <w:spacing w:val="41"/>
        </w:rPr>
        <w:t xml:space="preserve"> </w:t>
      </w:r>
      <w:r>
        <w:t>проживания)</w:t>
      </w:r>
      <w:r>
        <w:rPr>
          <w:spacing w:val="-57"/>
        </w:rPr>
        <w:t xml:space="preserve"> </w:t>
      </w:r>
      <w:r>
        <w:t>ребенка;</w:t>
      </w:r>
    </w:p>
    <w:p w:rsidR="00A72EE9" w:rsidRDefault="000F22C7">
      <w:pPr>
        <w:pStyle w:val="a3"/>
        <w:tabs>
          <w:tab w:val="left" w:pos="2821"/>
        </w:tabs>
        <w:ind w:left="1401" w:right="1179" w:firstLine="719"/>
      </w:pPr>
      <w:r>
        <w:t>д)</w:t>
      </w:r>
      <w:r>
        <w:tab/>
        <w:t>фамилия, имя, отчество (последнее - при наличии)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A72EE9" w:rsidRDefault="000F22C7">
      <w:pPr>
        <w:pStyle w:val="a3"/>
        <w:spacing w:before="78"/>
        <w:ind w:left="1401" w:right="730" w:firstLine="681"/>
        <w:jc w:val="both"/>
      </w:pPr>
      <w:r>
        <w:t>е)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ребенка;</w:t>
      </w:r>
    </w:p>
    <w:p w:rsidR="00A72EE9" w:rsidRDefault="000F22C7">
      <w:pPr>
        <w:pStyle w:val="a3"/>
        <w:ind w:left="2082"/>
        <w:jc w:val="both"/>
      </w:pPr>
      <w:proofErr w:type="gramStart"/>
      <w:r>
        <w:t xml:space="preserve">ж)  </w:t>
      </w:r>
      <w:r>
        <w:rPr>
          <w:spacing w:val="31"/>
        </w:rPr>
        <w:t xml:space="preserve"> </w:t>
      </w:r>
      <w:proofErr w:type="gramEnd"/>
      <w:r>
        <w:t>реквизиты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A72EE9" w:rsidRDefault="000F22C7">
      <w:pPr>
        <w:pStyle w:val="a3"/>
        <w:spacing w:before="1"/>
        <w:ind w:left="1401" w:right="736" w:firstLine="681"/>
        <w:jc w:val="both"/>
      </w:pPr>
      <w:r>
        <w:t>з)</w:t>
      </w:r>
      <w:r>
        <w:rPr>
          <w:spacing w:val="1"/>
        </w:rPr>
        <w:t xml:space="preserve"> </w:t>
      </w:r>
      <w:r>
        <w:t>адрес электронной почты, номер телефона (при наличии)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A72EE9" w:rsidRDefault="000F22C7">
      <w:pPr>
        <w:pStyle w:val="a3"/>
        <w:ind w:left="1401" w:right="734" w:firstLine="681"/>
        <w:jc w:val="both"/>
      </w:pPr>
      <w:r>
        <w:t>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61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 родного</w:t>
      </w:r>
      <w:r>
        <w:rPr>
          <w:spacing w:val="3"/>
        </w:rPr>
        <w:t xml:space="preserve"> </w:t>
      </w:r>
      <w:r>
        <w:t>языка;</w:t>
      </w:r>
    </w:p>
    <w:p w:rsidR="00A72EE9" w:rsidRDefault="000F22C7">
      <w:pPr>
        <w:pStyle w:val="a3"/>
        <w:ind w:left="1382" w:right="769" w:firstLine="679"/>
        <w:jc w:val="both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обучения и воспитания ребенка-инвалида в соответствии с 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 наличии)</w:t>
      </w:r>
    </w:p>
    <w:p w:rsidR="00A72EE9" w:rsidRDefault="000F22C7">
      <w:pPr>
        <w:pStyle w:val="a3"/>
        <w:ind w:left="2082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A72EE9" w:rsidRDefault="000F22C7">
      <w:pPr>
        <w:pStyle w:val="a3"/>
        <w:ind w:left="2082" w:right="4426"/>
        <w:jc w:val="both"/>
      </w:pPr>
      <w:r>
        <w:t>м) о необходимом режиме пребывания ребенка;</w:t>
      </w:r>
      <w:r>
        <w:rPr>
          <w:spacing w:val="-58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 дате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обучение.</w:t>
      </w:r>
    </w:p>
    <w:p w:rsidR="00A72EE9" w:rsidRDefault="000F22C7">
      <w:pPr>
        <w:pStyle w:val="a3"/>
        <w:ind w:left="1401" w:right="731" w:firstLine="681"/>
        <w:jc w:val="both"/>
      </w:pPr>
      <w:r>
        <w:t>В заявлении для направления родителями (законными представителями) 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 меры поддержки (гарантии) отдельных категорий граждан и их семей (при</w:t>
      </w:r>
      <w:r>
        <w:rPr>
          <w:spacing w:val="1"/>
        </w:rPr>
        <w:t xml:space="preserve"> </w:t>
      </w:r>
      <w:r>
        <w:t>необходимости).</w:t>
      </w:r>
    </w:p>
    <w:p w:rsidR="00A72EE9" w:rsidRDefault="000F22C7">
      <w:pPr>
        <w:pStyle w:val="a3"/>
        <w:ind w:left="1382" w:right="684" w:firstLine="70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усыновленные</w:t>
      </w:r>
      <w:r>
        <w:rPr>
          <w:spacing w:val="1"/>
        </w:rPr>
        <w:t xml:space="preserve"> </w:t>
      </w:r>
      <w:r>
        <w:t>(удочеренные)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опекой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</w:t>
      </w:r>
      <w:r>
        <w:rPr>
          <w:spacing w:val="1"/>
        </w:rPr>
        <w:t xml:space="preserve"> </w:t>
      </w:r>
      <w:r>
        <w:t>(полнородные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неполнородные,</w:t>
      </w:r>
      <w:r>
        <w:rPr>
          <w:spacing w:val="1"/>
        </w:rPr>
        <w:t xml:space="preserve"> </w:t>
      </w:r>
      <w:r>
        <w:t>усыновленные (удочеренные),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(или)дети, опекунами</w:t>
      </w:r>
      <w:r>
        <w:rPr>
          <w:spacing w:val="1"/>
        </w:rPr>
        <w:t xml:space="preserve"> </w:t>
      </w:r>
      <w:r>
        <w:t>(попечителями)</w:t>
      </w:r>
      <w:r>
        <w:rPr>
          <w:spacing w:val="1"/>
        </w:rPr>
        <w:t xml:space="preserve"> </w:t>
      </w:r>
      <w:r>
        <w:t>которых являются родители (законные представители) ребенка, в отношении которого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опекуны</w:t>
      </w:r>
      <w:r>
        <w:rPr>
          <w:spacing w:val="-1"/>
        </w:rPr>
        <w:t xml:space="preserve"> </w:t>
      </w:r>
      <w:r>
        <w:t>(попечители)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подается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(далее</w:t>
      </w:r>
    </w:p>
    <w:p w:rsidR="00A72EE9" w:rsidRDefault="000F22C7">
      <w:pPr>
        <w:pStyle w:val="a3"/>
        <w:spacing w:before="1"/>
        <w:ind w:left="1382"/>
        <w:jc w:val="both"/>
      </w:pPr>
      <w:r>
        <w:t>–</w:t>
      </w:r>
      <w:r>
        <w:rPr>
          <w:spacing w:val="-1"/>
        </w:rPr>
        <w:t xml:space="preserve"> </w:t>
      </w:r>
      <w:r>
        <w:t>брат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сестра).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162"/>
        </w:tabs>
        <w:ind w:right="686" w:firstLine="0"/>
        <w:jc w:val="both"/>
        <w:rPr>
          <w:sz w:val="24"/>
        </w:rPr>
      </w:pP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фамилию(-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(имена), отчество(-а) (последнее - при наличии) полнородных или неполнородных братьев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сестер.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102"/>
        </w:tabs>
        <w:ind w:right="76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предъявляют 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согласно приложению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).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2047"/>
        </w:tabs>
        <w:ind w:right="773" w:firstLine="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z w:val="24"/>
        </w:rPr>
        <w:t>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1963"/>
        </w:tabs>
        <w:spacing w:before="1"/>
        <w:ind w:right="687" w:firstLine="0"/>
        <w:jc w:val="both"/>
        <w:rPr>
          <w:sz w:val="24"/>
        </w:rPr>
      </w:pPr>
      <w:r>
        <w:rPr>
          <w:sz w:val="24"/>
        </w:rPr>
        <w:t xml:space="preserve">Требование представления иных документов для приема детей в </w:t>
      </w:r>
      <w:proofErr w:type="spellStart"/>
      <w:r w:rsidR="00CB47B4">
        <w:rPr>
          <w:sz w:val="24"/>
        </w:rPr>
        <w:t>ОУ</w:t>
      </w:r>
      <w:r>
        <w:rPr>
          <w:sz w:val="24"/>
        </w:rPr>
        <w:t>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1937"/>
        </w:tabs>
        <w:ind w:right="690" w:firstLine="0"/>
        <w:jc w:val="both"/>
        <w:rPr>
          <w:sz w:val="24"/>
        </w:rPr>
      </w:pPr>
      <w:r>
        <w:rPr>
          <w:sz w:val="24"/>
        </w:rPr>
        <w:t>Ребенок, родители (законные представители) которого не представили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приема документы в соответствии с </w:t>
      </w:r>
      <w:r>
        <w:rPr>
          <w:b/>
          <w:sz w:val="24"/>
        </w:rPr>
        <w:t xml:space="preserve">п.1.28 </w:t>
      </w:r>
      <w:r>
        <w:rPr>
          <w:sz w:val="24"/>
        </w:rPr>
        <w:t>настоящих Правил, остается на учете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 w:rsidR="00CB47B4"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1"/>
          <w:sz w:val="24"/>
        </w:rPr>
        <w:t xml:space="preserve"> </w:t>
      </w:r>
      <w:r w:rsidR="00CB47B4">
        <w:rPr>
          <w:spacing w:val="1"/>
          <w:sz w:val="24"/>
        </w:rPr>
        <w:t>в</w:t>
      </w:r>
      <w:r w:rsidR="00CB47B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CB47B4"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:rsidR="00A72EE9" w:rsidRDefault="000F22C7">
      <w:pPr>
        <w:pStyle w:val="a4"/>
        <w:numPr>
          <w:ilvl w:val="1"/>
          <w:numId w:val="19"/>
        </w:numPr>
        <w:tabs>
          <w:tab w:val="left" w:pos="1982"/>
        </w:tabs>
        <w:ind w:right="685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 языке или вместе с заверенным в установленном порядке переводом на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</w:p>
    <w:p w:rsidR="00A72EE9" w:rsidRDefault="000F22C7">
      <w:pPr>
        <w:pStyle w:val="2"/>
        <w:numPr>
          <w:ilvl w:val="0"/>
          <w:numId w:val="16"/>
        </w:numPr>
        <w:tabs>
          <w:tab w:val="left" w:pos="2682"/>
          <w:tab w:val="left" w:pos="2683"/>
        </w:tabs>
        <w:spacing w:before="63"/>
        <w:ind w:right="1515" w:hanging="1827"/>
        <w:jc w:val="left"/>
      </w:pPr>
      <w:r>
        <w:t>ПРИЕМ</w:t>
      </w:r>
      <w:r>
        <w:rPr>
          <w:spacing w:val="-4"/>
        </w:rPr>
        <w:t xml:space="preserve"> </w:t>
      </w:r>
      <w:r>
        <w:t>И РЕГИСТРАЦИЯ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 УЧРЕЖДЕНИЕ</w:t>
      </w:r>
    </w:p>
    <w:p w:rsidR="00A72EE9" w:rsidRDefault="000F22C7">
      <w:pPr>
        <w:pStyle w:val="3"/>
        <w:numPr>
          <w:ilvl w:val="1"/>
          <w:numId w:val="15"/>
        </w:numPr>
        <w:tabs>
          <w:tab w:val="left" w:pos="1879"/>
        </w:tabs>
        <w:spacing w:line="244" w:lineRule="auto"/>
        <w:ind w:right="756" w:firstLine="0"/>
        <w:jc w:val="left"/>
        <w:rPr>
          <w:u w:val="none"/>
        </w:rPr>
      </w:pPr>
      <w:r>
        <w:rPr>
          <w:u w:val="thick"/>
        </w:rPr>
        <w:t>Основанием</w:t>
      </w:r>
      <w:r>
        <w:rPr>
          <w:spacing w:val="7"/>
          <w:u w:val="thick"/>
        </w:rPr>
        <w:t xml:space="preserve"> </w:t>
      </w:r>
      <w:r>
        <w:rPr>
          <w:u w:val="thick"/>
        </w:rPr>
        <w:t>для</w:t>
      </w:r>
      <w:r>
        <w:rPr>
          <w:spacing w:val="8"/>
          <w:u w:val="thick"/>
        </w:rPr>
        <w:t xml:space="preserve"> </w:t>
      </w:r>
      <w:r>
        <w:rPr>
          <w:u w:val="thick"/>
        </w:rPr>
        <w:t>начала</w:t>
      </w:r>
      <w:r>
        <w:rPr>
          <w:spacing w:val="7"/>
          <w:u w:val="thick"/>
        </w:rPr>
        <w:t xml:space="preserve"> </w:t>
      </w:r>
      <w:r>
        <w:rPr>
          <w:u w:val="thick"/>
        </w:rPr>
        <w:t>административной</w:t>
      </w:r>
      <w:r>
        <w:rPr>
          <w:spacing w:val="8"/>
          <w:u w:val="thick"/>
        </w:rPr>
        <w:t xml:space="preserve"> </w:t>
      </w:r>
      <w:r>
        <w:rPr>
          <w:u w:val="thick"/>
        </w:rPr>
        <w:t>процедуры</w:t>
      </w:r>
      <w:r>
        <w:rPr>
          <w:spacing w:val="6"/>
          <w:u w:val="thick"/>
        </w:rPr>
        <w:t xml:space="preserve"> </w:t>
      </w:r>
      <w:r>
        <w:rPr>
          <w:u w:val="thick"/>
        </w:rPr>
        <w:t>по</w:t>
      </w:r>
      <w:r>
        <w:rPr>
          <w:spacing w:val="7"/>
          <w:u w:val="thick"/>
        </w:rPr>
        <w:t xml:space="preserve"> </w:t>
      </w:r>
      <w:r>
        <w:rPr>
          <w:u w:val="thick"/>
        </w:rPr>
        <w:t>приему</w:t>
      </w:r>
      <w:r>
        <w:rPr>
          <w:spacing w:val="6"/>
          <w:u w:val="thick"/>
        </w:rPr>
        <w:t xml:space="preserve"> </w:t>
      </w:r>
      <w:r>
        <w:rPr>
          <w:u w:val="thick"/>
        </w:rPr>
        <w:t>и</w:t>
      </w:r>
      <w:r>
        <w:rPr>
          <w:spacing w:val="17"/>
          <w:u w:val="thick"/>
        </w:rPr>
        <w:t xml:space="preserve"> </w:t>
      </w:r>
      <w:r>
        <w:rPr>
          <w:u w:val="thick"/>
        </w:rPr>
        <w:t>регистрации</w:t>
      </w:r>
      <w:r>
        <w:rPr>
          <w:spacing w:val="-57"/>
          <w:u w:val="none"/>
        </w:rPr>
        <w:t xml:space="preserve"> </w:t>
      </w:r>
      <w:r>
        <w:rPr>
          <w:u w:val="thick"/>
        </w:rPr>
        <w:t>заявления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о</w:t>
      </w:r>
      <w:r>
        <w:rPr>
          <w:spacing w:val="-3"/>
          <w:u w:val="thick"/>
        </w:rPr>
        <w:t xml:space="preserve"> </w:t>
      </w:r>
      <w:r>
        <w:rPr>
          <w:u w:val="thick"/>
        </w:rPr>
        <w:t>приеме</w:t>
      </w:r>
      <w:r>
        <w:rPr>
          <w:spacing w:val="-1"/>
          <w:u w:val="thick"/>
        </w:rPr>
        <w:t xml:space="preserve"> </w:t>
      </w:r>
      <w:r>
        <w:rPr>
          <w:u w:val="thick"/>
        </w:rPr>
        <w:t>ребенка</w:t>
      </w:r>
      <w:r>
        <w:rPr>
          <w:spacing w:val="-1"/>
          <w:u w:val="thick"/>
        </w:rPr>
        <w:t xml:space="preserve"> </w:t>
      </w:r>
      <w:r>
        <w:rPr>
          <w:u w:val="thick"/>
        </w:rPr>
        <w:t>в ОУ</w:t>
      </w:r>
      <w:r>
        <w:rPr>
          <w:spacing w:val="-1"/>
          <w:u w:val="thick"/>
        </w:rPr>
        <w:t xml:space="preserve"> </w:t>
      </w:r>
      <w:r>
        <w:rPr>
          <w:u w:val="thick"/>
        </w:rPr>
        <w:t>является</w:t>
      </w:r>
      <w:r>
        <w:rPr>
          <w:spacing w:val="-1"/>
          <w:u w:val="thick"/>
        </w:rPr>
        <w:t xml:space="preserve"> </w:t>
      </w:r>
      <w:r>
        <w:rPr>
          <w:u w:val="thick"/>
        </w:rPr>
        <w:t>обращение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заявителя:</w:t>
      </w:r>
    </w:p>
    <w:p w:rsidR="00A72EE9" w:rsidRDefault="000F22C7">
      <w:pPr>
        <w:pStyle w:val="a4"/>
        <w:numPr>
          <w:ilvl w:val="2"/>
          <w:numId w:val="15"/>
        </w:numPr>
        <w:tabs>
          <w:tab w:val="left" w:pos="2231"/>
          <w:tab w:val="left" w:pos="2232"/>
        </w:tabs>
        <w:spacing w:line="284" w:lineRule="exact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</w:p>
    <w:p w:rsidR="00A72EE9" w:rsidRDefault="000F22C7">
      <w:pPr>
        <w:pStyle w:val="a4"/>
        <w:numPr>
          <w:ilvl w:val="2"/>
          <w:numId w:val="15"/>
        </w:numPr>
        <w:tabs>
          <w:tab w:val="left" w:pos="2231"/>
          <w:tab w:val="left" w:pos="2232"/>
        </w:tabs>
        <w:spacing w:line="293" w:lineRule="exact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</w:p>
    <w:p w:rsidR="00A72EE9" w:rsidRDefault="000F22C7">
      <w:pPr>
        <w:pStyle w:val="a4"/>
        <w:numPr>
          <w:ilvl w:val="2"/>
          <w:numId w:val="15"/>
        </w:numPr>
        <w:tabs>
          <w:tab w:val="left" w:pos="2291"/>
          <w:tab w:val="left" w:pos="2292"/>
        </w:tabs>
        <w:spacing w:line="292" w:lineRule="exact"/>
        <w:ind w:left="2291" w:hanging="418"/>
        <w:jc w:val="left"/>
        <w:rPr>
          <w:sz w:val="24"/>
        </w:rPr>
      </w:pPr>
      <w:r>
        <w:rPr>
          <w:sz w:val="24"/>
        </w:rPr>
        <w:t>или обращение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  <w:r w:rsidR="00F9046F">
        <w:rPr>
          <w:sz w:val="24"/>
        </w:rPr>
        <w:t xml:space="preserve"> </w:t>
      </w:r>
    </w:p>
    <w:p w:rsidR="00A72EE9" w:rsidRDefault="000F22C7">
      <w:pPr>
        <w:pStyle w:val="a4"/>
        <w:numPr>
          <w:ilvl w:val="2"/>
          <w:numId w:val="14"/>
        </w:numPr>
        <w:tabs>
          <w:tab w:val="left" w:pos="2026"/>
        </w:tabs>
        <w:ind w:right="754" w:firstLine="0"/>
        <w:jc w:val="both"/>
        <w:rPr>
          <w:sz w:val="24"/>
        </w:rPr>
      </w:pPr>
      <w:r>
        <w:rPr>
          <w:sz w:val="24"/>
        </w:rPr>
        <w:t>Формирование заявления о приеме в ОУ осуществляется непосредственно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 предоставленным 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 Портал,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Портал в период действия направления (30 календарных дней).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 заявление о постановке ребенка на учет подавалось заявителем в МФЦ заявление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1.28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 w:rsidP="00230AD6">
      <w:pPr>
        <w:pStyle w:val="a3"/>
        <w:ind w:left="1454" w:right="837" w:firstLine="55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п.</w:t>
      </w:r>
      <w:r>
        <w:rPr>
          <w:spacing w:val="18"/>
        </w:rPr>
        <w:t xml:space="preserve"> </w:t>
      </w:r>
      <w:r>
        <w:t>1.28</w:t>
      </w:r>
      <w:r>
        <w:rPr>
          <w:spacing w:val="16"/>
        </w:rPr>
        <w:t xml:space="preserve"> </w:t>
      </w:r>
      <w:r>
        <w:t>настоящих</w:t>
      </w:r>
      <w:r>
        <w:rPr>
          <w:spacing w:val="18"/>
        </w:rPr>
        <w:t xml:space="preserve"> </w:t>
      </w:r>
      <w:r>
        <w:t>Правил.</w:t>
      </w:r>
      <w:r>
        <w:rPr>
          <w:spacing w:val="20"/>
        </w:rPr>
        <w:t xml:space="preserve"> </w:t>
      </w:r>
      <w:r>
        <w:rPr>
          <w:b/>
        </w:rPr>
        <w:t>(Форма</w:t>
      </w:r>
      <w:r>
        <w:rPr>
          <w:b/>
          <w:spacing w:val="18"/>
        </w:rPr>
        <w:t xml:space="preserve"> </w:t>
      </w:r>
      <w:r>
        <w:rPr>
          <w:b/>
        </w:rPr>
        <w:t>приглашения</w:t>
      </w:r>
      <w:r>
        <w:rPr>
          <w:b/>
          <w:spacing w:val="18"/>
        </w:rPr>
        <w:t xml:space="preserve"> </w:t>
      </w:r>
      <w:r>
        <w:rPr>
          <w:b/>
        </w:rPr>
        <w:t>согласно</w:t>
      </w:r>
      <w:r>
        <w:rPr>
          <w:b/>
          <w:spacing w:val="19"/>
        </w:rPr>
        <w:t xml:space="preserve"> </w:t>
      </w:r>
      <w:r>
        <w:rPr>
          <w:b/>
        </w:rPr>
        <w:t>приложению</w:t>
      </w:r>
      <w:r w:rsidR="00230AD6">
        <w:rPr>
          <w:b/>
        </w:rPr>
        <w:t xml:space="preserve"> </w:t>
      </w:r>
      <w:r w:rsidRPr="00625C83">
        <w:rPr>
          <w:b/>
        </w:rPr>
        <w:t>№</w:t>
      </w:r>
      <w:r w:rsidRPr="00625C83">
        <w:rPr>
          <w:b/>
          <w:spacing w:val="-4"/>
        </w:rPr>
        <w:t xml:space="preserve"> </w:t>
      </w:r>
      <w:r w:rsidRPr="00625C83">
        <w:rPr>
          <w:b/>
        </w:rPr>
        <w:t>4).</w:t>
      </w:r>
    </w:p>
    <w:p w:rsidR="00A72EE9" w:rsidRDefault="000F22C7">
      <w:pPr>
        <w:pStyle w:val="a3"/>
        <w:ind w:left="1454" w:right="832" w:firstLine="559"/>
        <w:jc w:val="both"/>
      </w:pPr>
      <w:r>
        <w:t>Регистрация заявления о приеме ребенка в ОУ и электронных образов документов</w:t>
      </w:r>
      <w:r>
        <w:rPr>
          <w:spacing w:val="1"/>
        </w:rPr>
        <w:t xml:space="preserve"> </w:t>
      </w:r>
      <w:r>
        <w:t>осуществляется автоматически в день обращения заявителя на Портал, федеральный</w:t>
      </w:r>
      <w:r>
        <w:rPr>
          <w:spacing w:val="1"/>
        </w:rPr>
        <w:t xml:space="preserve"> </w:t>
      </w:r>
      <w:r>
        <w:t xml:space="preserve">Портал, а в случае обращения заявителя непосредственно в </w:t>
      </w:r>
      <w:r w:rsidR="00156249">
        <w:t xml:space="preserve">образовательное </w:t>
      </w:r>
      <w:r w:rsidR="00156249">
        <w:rPr>
          <w:spacing w:val="-57"/>
        </w:rPr>
        <w:t xml:space="preserve">   </w:t>
      </w:r>
      <w:r w:rsidR="00156249">
        <w:t>учреждение</w:t>
      </w:r>
      <w:r>
        <w:t xml:space="preserve"> и является началом</w:t>
      </w:r>
      <w:r w:rsidR="00156249">
        <w:t xml:space="preserve"> </w:t>
      </w:r>
      <w:r>
        <w:rPr>
          <w:spacing w:val="-57"/>
        </w:rPr>
        <w:t xml:space="preserve"> </w:t>
      </w:r>
      <w:r w:rsidR="00156249">
        <w:rPr>
          <w:spacing w:val="-57"/>
        </w:rPr>
        <w:t xml:space="preserve">   </w:t>
      </w:r>
      <w:r>
        <w:t>оказания</w:t>
      </w:r>
      <w:r>
        <w:rPr>
          <w:spacing w:val="1"/>
        </w:rPr>
        <w:t xml:space="preserve"> </w:t>
      </w:r>
      <w:r>
        <w:t>услуги по заявлению</w:t>
      </w:r>
      <w:r>
        <w:rPr>
          <w:spacing w:val="-1"/>
        </w:rPr>
        <w:t xml:space="preserve"> </w:t>
      </w:r>
      <w:r>
        <w:t>о приеме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56249">
        <w:t>образовательное</w:t>
      </w:r>
      <w:r w:rsidR="00156249">
        <w:rPr>
          <w:spacing w:val="-57"/>
        </w:rPr>
        <w:t xml:space="preserve"> </w:t>
      </w:r>
      <w:r w:rsidR="00156249">
        <w:t>учреждение</w:t>
      </w:r>
      <w:r>
        <w:t>.</w:t>
      </w:r>
    </w:p>
    <w:p w:rsidR="00957837" w:rsidRDefault="000F22C7">
      <w:pPr>
        <w:pStyle w:val="a4"/>
        <w:numPr>
          <w:ilvl w:val="2"/>
          <w:numId w:val="14"/>
        </w:numPr>
        <w:tabs>
          <w:tab w:val="left" w:pos="2088"/>
        </w:tabs>
        <w:ind w:left="1454" w:right="765" w:firstLine="0"/>
        <w:jc w:val="both"/>
        <w:rPr>
          <w:sz w:val="24"/>
        </w:rPr>
      </w:pPr>
      <w:r>
        <w:rPr>
          <w:sz w:val="24"/>
        </w:rPr>
        <w:t>Ответственными за выполнение указанных действий является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</w:p>
    <w:p w:rsidR="00A72EE9" w:rsidRDefault="000F22C7">
      <w:pPr>
        <w:pStyle w:val="a4"/>
        <w:numPr>
          <w:ilvl w:val="2"/>
          <w:numId w:val="14"/>
        </w:numPr>
        <w:tabs>
          <w:tab w:val="left" w:pos="2184"/>
        </w:tabs>
        <w:ind w:left="1454" w:right="756" w:firstLine="0"/>
        <w:jc w:val="both"/>
        <w:rPr>
          <w:sz w:val="24"/>
        </w:rPr>
      </w:pP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о приеме в ОУ сведениям согласно приложению № 2 и № 2.1 к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скан-образов документов,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A72EE9" w:rsidRDefault="000F22C7">
      <w:pPr>
        <w:pStyle w:val="a4"/>
        <w:numPr>
          <w:ilvl w:val="2"/>
          <w:numId w:val="14"/>
        </w:numPr>
        <w:tabs>
          <w:tab w:val="left" w:pos="2069"/>
        </w:tabs>
        <w:ind w:left="1454" w:right="763" w:firstLine="0"/>
        <w:jc w:val="both"/>
        <w:rPr>
          <w:sz w:val="24"/>
        </w:rPr>
      </w:pPr>
      <w:r>
        <w:rPr>
          <w:sz w:val="24"/>
        </w:rPr>
        <w:t>Результатом процедуры является поступление заявления о приеме ребенка в ОУ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регистрация.</w:t>
      </w:r>
    </w:p>
    <w:p w:rsidR="00A72EE9" w:rsidRDefault="000F22C7">
      <w:pPr>
        <w:pStyle w:val="a3"/>
        <w:spacing w:line="242" w:lineRule="auto"/>
        <w:ind w:left="1454" w:right="756" w:firstLine="559"/>
        <w:jc w:val="both"/>
        <w:rPr>
          <w:b/>
        </w:rPr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регистрирует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приема</w:t>
      </w:r>
      <w:r>
        <w:rPr>
          <w:spacing w:val="6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rPr>
          <w:b/>
        </w:rPr>
        <w:t>согласно</w:t>
      </w:r>
      <w:r>
        <w:rPr>
          <w:b/>
          <w:spacing w:val="-1"/>
        </w:rPr>
        <w:t xml:space="preserve"> </w:t>
      </w:r>
      <w:r>
        <w:rPr>
          <w:b/>
        </w:rPr>
        <w:t>приложению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5.</w:t>
      </w:r>
    </w:p>
    <w:p w:rsidR="00A72EE9" w:rsidRDefault="000F22C7">
      <w:pPr>
        <w:pStyle w:val="3"/>
        <w:numPr>
          <w:ilvl w:val="1"/>
          <w:numId w:val="15"/>
        </w:numPr>
        <w:tabs>
          <w:tab w:val="left" w:pos="1889"/>
        </w:tabs>
        <w:spacing w:line="244" w:lineRule="auto"/>
        <w:ind w:right="766" w:firstLine="0"/>
        <w:jc w:val="both"/>
        <w:rPr>
          <w:u w:val="none"/>
        </w:rPr>
      </w:pPr>
      <w:r>
        <w:rPr>
          <w:u w:val="thick"/>
        </w:rPr>
        <w:t>Подготовка и направление заявителю приглашения на прием в ОУ для проверки</w:t>
      </w:r>
      <w:r>
        <w:rPr>
          <w:spacing w:val="1"/>
          <w:u w:val="none"/>
        </w:rPr>
        <w:t xml:space="preserve"> </w:t>
      </w:r>
      <w:r>
        <w:rPr>
          <w:u w:val="thick"/>
        </w:rPr>
        <w:t>достоверности документов,</w:t>
      </w:r>
      <w:r>
        <w:rPr>
          <w:spacing w:val="-1"/>
          <w:u w:val="thick"/>
        </w:rPr>
        <w:t xml:space="preserve"> </w:t>
      </w:r>
      <w:r>
        <w:rPr>
          <w:u w:val="thick"/>
        </w:rPr>
        <w:t>указанных в</w:t>
      </w:r>
      <w:r>
        <w:rPr>
          <w:spacing w:val="-3"/>
          <w:u w:val="thick"/>
        </w:rPr>
        <w:t xml:space="preserve"> </w:t>
      </w:r>
      <w:r>
        <w:rPr>
          <w:u w:val="thick"/>
        </w:rPr>
        <w:t>пункте</w:t>
      </w:r>
      <w:r>
        <w:rPr>
          <w:spacing w:val="3"/>
          <w:u w:val="thick"/>
        </w:rPr>
        <w:t xml:space="preserve"> </w:t>
      </w:r>
      <w:r>
        <w:rPr>
          <w:u w:val="thick"/>
        </w:rPr>
        <w:t>1.28 настоящих</w:t>
      </w:r>
      <w:r>
        <w:rPr>
          <w:spacing w:val="-4"/>
          <w:u w:val="thick"/>
        </w:rPr>
        <w:t xml:space="preserve"> </w:t>
      </w:r>
      <w:r>
        <w:rPr>
          <w:u w:val="thick"/>
        </w:rPr>
        <w:t>Правил</w:t>
      </w:r>
    </w:p>
    <w:p w:rsidR="00A72EE9" w:rsidRDefault="000F22C7">
      <w:pPr>
        <w:pStyle w:val="a4"/>
        <w:numPr>
          <w:ilvl w:val="2"/>
          <w:numId w:val="13"/>
        </w:numPr>
        <w:tabs>
          <w:tab w:val="left" w:pos="2114"/>
        </w:tabs>
        <w:ind w:right="767" w:firstLine="60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3"/>
        <w:ind w:left="1454" w:right="756" w:firstLine="559"/>
        <w:jc w:val="both"/>
      </w:pPr>
      <w:r>
        <w:t>Приглашение на прием в ОУ для проверки достоверности документов с указанием</w:t>
      </w:r>
      <w:r>
        <w:rPr>
          <w:spacing w:val="1"/>
        </w:rPr>
        <w:t xml:space="preserve"> </w:t>
      </w:r>
      <w:r>
        <w:t>даты и времени приема документов осуществляется в течение 3 рабочих дней с даты</w:t>
      </w:r>
      <w:r>
        <w:rPr>
          <w:spacing w:val="1"/>
        </w:rPr>
        <w:t xml:space="preserve"> </w:t>
      </w:r>
      <w:r>
        <w:t>получения заявления о приеме ребенка в ОУ (при подаче через Портал, федеральный</w:t>
      </w:r>
      <w:r>
        <w:rPr>
          <w:spacing w:val="1"/>
        </w:rPr>
        <w:t xml:space="preserve"> </w:t>
      </w:r>
      <w:r>
        <w:t>Портал).</w:t>
      </w:r>
    </w:p>
    <w:p w:rsidR="00A72EE9" w:rsidRDefault="000F22C7">
      <w:pPr>
        <w:pStyle w:val="a4"/>
        <w:numPr>
          <w:ilvl w:val="2"/>
          <w:numId w:val="13"/>
        </w:numPr>
        <w:tabs>
          <w:tab w:val="left" w:pos="2086"/>
        </w:tabs>
        <w:ind w:right="766" w:firstLine="60"/>
        <w:rPr>
          <w:sz w:val="24"/>
        </w:rPr>
      </w:pPr>
      <w:r>
        <w:rPr>
          <w:sz w:val="24"/>
        </w:rPr>
        <w:t>Ответственным за выполнение вышеуказанного действия является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4"/>
        <w:numPr>
          <w:ilvl w:val="2"/>
          <w:numId w:val="13"/>
        </w:numPr>
        <w:tabs>
          <w:tab w:val="left" w:pos="2138"/>
        </w:tabs>
        <w:ind w:left="1454" w:right="758" w:firstLine="0"/>
        <w:rPr>
          <w:sz w:val="24"/>
        </w:rPr>
      </w:pPr>
      <w:r>
        <w:rPr>
          <w:sz w:val="24"/>
        </w:rPr>
        <w:t>Критерием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скан-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1.28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A72EE9" w:rsidRDefault="000F22C7">
      <w:pPr>
        <w:pStyle w:val="a4"/>
        <w:numPr>
          <w:ilvl w:val="2"/>
          <w:numId w:val="13"/>
        </w:numPr>
        <w:tabs>
          <w:tab w:val="left" w:pos="2066"/>
        </w:tabs>
        <w:ind w:left="1454" w:right="763" w:firstLine="0"/>
        <w:rPr>
          <w:sz w:val="24"/>
        </w:rPr>
      </w:pPr>
      <w:r>
        <w:rPr>
          <w:sz w:val="24"/>
        </w:rPr>
        <w:t>Результатом процедуры является приглашение заявителя в ОУ для 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 документов.</w:t>
      </w:r>
    </w:p>
    <w:p w:rsidR="00A72EE9" w:rsidRDefault="000F22C7">
      <w:pPr>
        <w:pStyle w:val="a4"/>
        <w:numPr>
          <w:ilvl w:val="2"/>
          <w:numId w:val="13"/>
        </w:numPr>
        <w:tabs>
          <w:tab w:val="left" w:pos="2143"/>
        </w:tabs>
        <w:spacing w:before="78"/>
        <w:ind w:left="1454" w:right="758" w:firstLine="0"/>
        <w:rPr>
          <w:sz w:val="24"/>
        </w:rPr>
      </w:pPr>
      <w:r>
        <w:rPr>
          <w:sz w:val="24"/>
        </w:rPr>
        <w:t>Способом фиксации результата административной процедуры является 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 о необходимости подтверждения данных заявления о приеме ребенка в ОУ в</w:t>
      </w:r>
      <w:r>
        <w:rPr>
          <w:spacing w:val="1"/>
          <w:sz w:val="24"/>
        </w:rPr>
        <w:t xml:space="preserve"> </w:t>
      </w:r>
      <w:r>
        <w:rPr>
          <w:sz w:val="24"/>
        </w:rPr>
        <w:t>КАИС КРО с последующей передачей в МАИС ЭГУ или на Федеральный портал 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заявителя и приглашение заявителя в ОУ для подтверждения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 документов в соответствии с приложением № 3 к настоящим Правилам (далее —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 зачислении.</w:t>
      </w:r>
    </w:p>
    <w:p w:rsidR="00A72EE9" w:rsidRDefault="000F22C7">
      <w:pPr>
        <w:pStyle w:val="3"/>
        <w:numPr>
          <w:ilvl w:val="1"/>
          <w:numId w:val="15"/>
        </w:numPr>
        <w:tabs>
          <w:tab w:val="left" w:pos="1896"/>
        </w:tabs>
        <w:spacing w:before="5"/>
        <w:ind w:left="1382" w:right="767" w:firstLine="0"/>
        <w:jc w:val="both"/>
        <w:rPr>
          <w:u w:val="none"/>
        </w:rPr>
      </w:pPr>
      <w:r>
        <w:rPr>
          <w:u w:val="thick"/>
        </w:rPr>
        <w:t>Прием</w:t>
      </w:r>
      <w:r>
        <w:rPr>
          <w:spacing w:val="1"/>
          <w:u w:val="thick"/>
        </w:rPr>
        <w:t xml:space="preserve"> </w:t>
      </w:r>
      <w:r>
        <w:rPr>
          <w:u w:val="thick"/>
        </w:rPr>
        <w:t>заявителей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ОУ,</w:t>
      </w:r>
      <w:r>
        <w:rPr>
          <w:spacing w:val="1"/>
          <w:u w:val="thick"/>
        </w:rPr>
        <w:t xml:space="preserve"> </w:t>
      </w:r>
      <w:r>
        <w:rPr>
          <w:u w:val="thick"/>
        </w:rPr>
        <w:t>выдача</w:t>
      </w:r>
      <w:r>
        <w:rPr>
          <w:spacing w:val="1"/>
          <w:u w:val="thick"/>
        </w:rPr>
        <w:t xml:space="preserve"> </w:t>
      </w:r>
      <w:r>
        <w:rPr>
          <w:u w:val="thick"/>
        </w:rPr>
        <w:t>уведомлений</w:t>
      </w:r>
      <w:r>
        <w:rPr>
          <w:spacing w:val="1"/>
          <w:u w:val="thick"/>
        </w:rPr>
        <w:t xml:space="preserve"> </w:t>
      </w:r>
      <w:r>
        <w:rPr>
          <w:u w:val="thick"/>
        </w:rPr>
        <w:t>о</w:t>
      </w:r>
      <w:r>
        <w:rPr>
          <w:spacing w:val="1"/>
          <w:u w:val="thick"/>
        </w:rPr>
        <w:t xml:space="preserve"> </w:t>
      </w:r>
      <w:r>
        <w:rPr>
          <w:u w:val="thick"/>
        </w:rPr>
        <w:t>приеме</w:t>
      </w:r>
      <w:r>
        <w:rPr>
          <w:spacing w:val="1"/>
          <w:u w:val="thick"/>
        </w:rPr>
        <w:t xml:space="preserve"> </w:t>
      </w:r>
      <w:r>
        <w:rPr>
          <w:u w:val="thick"/>
        </w:rPr>
        <w:t>(отказе</w:t>
      </w:r>
      <w:r>
        <w:rPr>
          <w:spacing w:val="1"/>
          <w:u w:val="thick"/>
        </w:rPr>
        <w:t xml:space="preserve"> </w:t>
      </w:r>
      <w:r>
        <w:rPr>
          <w:u w:val="thick"/>
        </w:rPr>
        <w:t>в</w:t>
      </w:r>
      <w:r>
        <w:rPr>
          <w:spacing w:val="1"/>
          <w:u w:val="thick"/>
        </w:rPr>
        <w:t xml:space="preserve"> </w:t>
      </w:r>
      <w:r>
        <w:rPr>
          <w:u w:val="thick"/>
        </w:rPr>
        <w:t>приеме)</w:t>
      </w:r>
      <w:r>
        <w:rPr>
          <w:spacing w:val="1"/>
          <w:u w:val="none"/>
        </w:rPr>
        <w:t xml:space="preserve"> </w:t>
      </w:r>
      <w:r>
        <w:rPr>
          <w:u w:val="thick"/>
        </w:rPr>
        <w:t>документов</w:t>
      </w:r>
    </w:p>
    <w:p w:rsidR="00A72EE9" w:rsidRDefault="000F22C7">
      <w:pPr>
        <w:pStyle w:val="a4"/>
        <w:numPr>
          <w:ilvl w:val="2"/>
          <w:numId w:val="12"/>
        </w:numPr>
        <w:tabs>
          <w:tab w:val="left" w:pos="1992"/>
        </w:tabs>
        <w:ind w:right="761" w:firstLine="0"/>
        <w:rPr>
          <w:sz w:val="24"/>
        </w:rPr>
      </w:pPr>
      <w:r>
        <w:rPr>
          <w:sz w:val="24"/>
        </w:rPr>
        <w:t>Основанием для начала процедуры является явка заявителя в ОУ для 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3"/>
          <w:sz w:val="24"/>
        </w:rPr>
        <w:t xml:space="preserve"> </w:t>
      </w:r>
      <w:r>
        <w:rPr>
          <w:sz w:val="24"/>
        </w:rPr>
        <w:t>1.28 настоящих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Правил. Документы,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указанные в пункте</w:t>
      </w:r>
    </w:p>
    <w:p w:rsidR="00A72EE9" w:rsidRDefault="000F22C7">
      <w:pPr>
        <w:pStyle w:val="a3"/>
        <w:ind w:left="1382"/>
        <w:jc w:val="both"/>
      </w:pPr>
      <w:r>
        <w:t>1.28</w:t>
      </w:r>
      <w:r>
        <w:rPr>
          <w:spacing w:val="-3"/>
        </w:rPr>
        <w:t xml:space="preserve"> </w:t>
      </w:r>
      <w:r>
        <w:t>настоящих Правил,</w:t>
      </w:r>
      <w:r>
        <w:rPr>
          <w:spacing w:val="-2"/>
        </w:rPr>
        <w:t xml:space="preserve"> </w:t>
      </w:r>
      <w:r>
        <w:t>предъявляются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</w:t>
      </w:r>
      <w:r w:rsidR="0063574E">
        <w:t xml:space="preserve"> </w:t>
      </w:r>
      <w:r>
        <w:t>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30-дневный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направления.</w:t>
      </w:r>
    </w:p>
    <w:p w:rsidR="00A72EE9" w:rsidRDefault="000F22C7">
      <w:pPr>
        <w:pStyle w:val="a4"/>
        <w:numPr>
          <w:ilvl w:val="2"/>
          <w:numId w:val="12"/>
        </w:numPr>
        <w:tabs>
          <w:tab w:val="left" w:pos="2040"/>
        </w:tabs>
        <w:ind w:right="759" w:firstLine="0"/>
        <w:rPr>
          <w:sz w:val="24"/>
        </w:rPr>
      </w:pPr>
      <w:r>
        <w:rPr>
          <w:sz w:val="24"/>
        </w:rPr>
        <w:t>Должностное лицо ОУ регистрирует полученные документы в журнале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в течение 10 минут после их получения. Заявителю выдается уведомление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приложению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и 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4"/>
        <w:numPr>
          <w:ilvl w:val="2"/>
          <w:numId w:val="12"/>
        </w:numPr>
        <w:tabs>
          <w:tab w:val="left" w:pos="2035"/>
        </w:tabs>
        <w:ind w:right="765" w:firstLine="0"/>
        <w:rPr>
          <w:sz w:val="24"/>
        </w:rPr>
      </w:pPr>
      <w:r>
        <w:rPr>
          <w:sz w:val="24"/>
        </w:rPr>
        <w:t>Ответственным за выполнение вышеуказанного действия является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4"/>
        <w:numPr>
          <w:ilvl w:val="2"/>
          <w:numId w:val="12"/>
        </w:numPr>
        <w:tabs>
          <w:tab w:val="left" w:pos="1982"/>
        </w:tabs>
        <w:ind w:left="1982" w:hanging="600"/>
        <w:rPr>
          <w:sz w:val="24"/>
        </w:rPr>
      </w:pPr>
      <w:r>
        <w:rPr>
          <w:sz w:val="24"/>
        </w:rPr>
        <w:t>Критерием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A72EE9" w:rsidRDefault="000F22C7">
      <w:pPr>
        <w:pStyle w:val="a4"/>
        <w:numPr>
          <w:ilvl w:val="3"/>
          <w:numId w:val="12"/>
        </w:numPr>
        <w:tabs>
          <w:tab w:val="left" w:pos="2734"/>
        </w:tabs>
        <w:spacing w:line="293" w:lineRule="exact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заявителя;</w:t>
      </w:r>
    </w:p>
    <w:p w:rsidR="00A72EE9" w:rsidRDefault="000F22C7">
      <w:pPr>
        <w:pStyle w:val="a4"/>
        <w:numPr>
          <w:ilvl w:val="3"/>
          <w:numId w:val="12"/>
        </w:numPr>
        <w:tabs>
          <w:tab w:val="left" w:pos="2734"/>
        </w:tabs>
        <w:spacing w:line="237" w:lineRule="auto"/>
        <w:ind w:right="851"/>
        <w:rPr>
          <w:sz w:val="24"/>
        </w:rPr>
      </w:pPr>
      <w:r>
        <w:rPr>
          <w:sz w:val="24"/>
        </w:rPr>
        <w:t>представление оригиналов документов, указанных в пункте 1.28 настоящих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</w:p>
    <w:p w:rsidR="00A72EE9" w:rsidRDefault="000F22C7">
      <w:pPr>
        <w:pStyle w:val="a4"/>
        <w:numPr>
          <w:ilvl w:val="2"/>
          <w:numId w:val="12"/>
        </w:numPr>
        <w:tabs>
          <w:tab w:val="left" w:pos="2014"/>
        </w:tabs>
        <w:spacing w:before="1"/>
        <w:ind w:right="821" w:firstLine="0"/>
        <w:rPr>
          <w:sz w:val="24"/>
        </w:rPr>
      </w:pPr>
      <w:r>
        <w:rPr>
          <w:sz w:val="24"/>
        </w:rPr>
        <w:t>Результатом процедуры является выдача уведомления о приеме (отказ в приеме)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ОУ по формам, предусмотренным приложениями №№ 6 и 7 к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</w:p>
    <w:p w:rsidR="00A72EE9" w:rsidRDefault="00A72EE9">
      <w:pPr>
        <w:pStyle w:val="a3"/>
        <w:spacing w:before="4"/>
      </w:pPr>
    </w:p>
    <w:p w:rsidR="00A72EE9" w:rsidRDefault="000F22C7">
      <w:pPr>
        <w:pStyle w:val="3"/>
        <w:numPr>
          <w:ilvl w:val="1"/>
          <w:numId w:val="15"/>
        </w:numPr>
        <w:tabs>
          <w:tab w:val="left" w:pos="1802"/>
        </w:tabs>
        <w:spacing w:before="1" w:line="274" w:lineRule="exact"/>
        <w:ind w:left="1802" w:hanging="420"/>
        <w:jc w:val="both"/>
        <w:rPr>
          <w:u w:val="none"/>
        </w:rPr>
      </w:pPr>
      <w:r>
        <w:rPr>
          <w:u w:val="thick"/>
        </w:rPr>
        <w:t>Прием</w:t>
      </w:r>
      <w:r>
        <w:rPr>
          <w:spacing w:val="-2"/>
          <w:u w:val="thick"/>
        </w:rPr>
        <w:t xml:space="preserve"> </w:t>
      </w:r>
      <w:r>
        <w:rPr>
          <w:u w:val="thick"/>
        </w:rPr>
        <w:t>(отказ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приеме) ребенка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ОУ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2134"/>
        </w:tabs>
        <w:ind w:right="762" w:firstLine="0"/>
        <w:jc w:val="both"/>
        <w:rPr>
          <w:sz w:val="24"/>
        </w:rPr>
      </w:pPr>
      <w:r>
        <w:rPr>
          <w:sz w:val="24"/>
        </w:rPr>
        <w:t>Основанием для начала процедуры по приему (отказу в приеме) ребенка в 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подтверждение/</w:t>
      </w:r>
      <w:proofErr w:type="spellStart"/>
      <w:r>
        <w:rPr>
          <w:sz w:val="24"/>
        </w:rPr>
        <w:t>неподтверждение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 1.28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заключении)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2021"/>
        </w:tabs>
        <w:ind w:right="760" w:firstLine="0"/>
        <w:jc w:val="both"/>
        <w:rPr>
          <w:sz w:val="24"/>
        </w:rPr>
      </w:pPr>
      <w:r>
        <w:rPr>
          <w:sz w:val="24"/>
        </w:rPr>
        <w:t>По результатам проверки документов на соответствие требованиям, 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1.28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 ребенка заключается Договор в срок не позднее трех рабочих дней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согласно </w:t>
      </w:r>
      <w:r>
        <w:rPr>
          <w:b/>
          <w:sz w:val="24"/>
        </w:rPr>
        <w:t>приложени</w:t>
      </w:r>
      <w:r w:rsidR="001C7575">
        <w:rPr>
          <w:b/>
          <w:sz w:val="24"/>
        </w:rPr>
        <w:t>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 w:rsidR="00FD5058">
        <w:rPr>
          <w:b/>
          <w:sz w:val="24"/>
        </w:rPr>
        <w:t>-1,</w:t>
      </w:r>
      <w:r w:rsidR="001C7575">
        <w:rPr>
          <w:b/>
          <w:sz w:val="24"/>
        </w:rPr>
        <w:t xml:space="preserve"> 8-2</w:t>
      </w:r>
      <w:r w:rsidR="00B22FB6">
        <w:rPr>
          <w:sz w:val="24"/>
        </w:rPr>
        <w:t xml:space="preserve">, </w:t>
      </w:r>
      <w:r w:rsidR="00B22FB6" w:rsidRPr="00B22FB6">
        <w:rPr>
          <w:b/>
          <w:sz w:val="24"/>
        </w:rPr>
        <w:t>8-3</w:t>
      </w:r>
      <w:r w:rsidR="00B22FB6">
        <w:rPr>
          <w:sz w:val="24"/>
        </w:rPr>
        <w:t>.</w:t>
      </w:r>
    </w:p>
    <w:p w:rsidR="00A72EE9" w:rsidRDefault="000F22C7">
      <w:pPr>
        <w:pStyle w:val="a3"/>
        <w:ind w:left="1454" w:right="763" w:firstLine="705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ОУ</w:t>
      </w:r>
      <w:r>
        <w:rPr>
          <w:spacing w:val="-57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приложением</w:t>
      </w:r>
      <w:r>
        <w:rPr>
          <w:b/>
          <w:spacing w:val="-2"/>
        </w:rPr>
        <w:t xml:space="preserve"> </w:t>
      </w:r>
      <w:r>
        <w:rPr>
          <w:b/>
        </w:rPr>
        <w:t xml:space="preserve">№ 9 </w:t>
      </w:r>
      <w:r>
        <w:t>настоящих</w:t>
      </w:r>
      <w:r>
        <w:rPr>
          <w:spacing w:val="2"/>
        </w:rPr>
        <w:t xml:space="preserve"> </w:t>
      </w:r>
      <w:r>
        <w:t>Правил.</w:t>
      </w:r>
    </w:p>
    <w:p w:rsidR="00A72EE9" w:rsidRDefault="000F22C7">
      <w:pPr>
        <w:pStyle w:val="a3"/>
        <w:ind w:left="1454" w:right="757" w:firstLine="705"/>
        <w:jc w:val="both"/>
      </w:pPr>
      <w:r>
        <w:t>При принятии решения об отказе в приеме ребенка в ОУ заявителю направляется</w:t>
      </w:r>
      <w:r>
        <w:rPr>
          <w:spacing w:val="1"/>
        </w:rPr>
        <w:t xml:space="preserve"> </w:t>
      </w:r>
      <w:r>
        <w:t xml:space="preserve">уведомление об отказе в приеме ребенка в ОУ в соответствии с </w:t>
      </w:r>
      <w:r>
        <w:rPr>
          <w:b/>
        </w:rPr>
        <w:t>приложением № 10</w:t>
      </w:r>
      <w:r>
        <w:rPr>
          <w:b/>
          <w:spacing w:val="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причины отказа.</w:t>
      </w:r>
    </w:p>
    <w:p w:rsidR="00A72EE9" w:rsidRDefault="000F22C7">
      <w:pPr>
        <w:pStyle w:val="a3"/>
        <w:ind w:left="1454" w:right="761" w:firstLine="705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неявке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 в образовательное учреждение для подачи заявления о приеме ребенка 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 учреждение, о наличии свободных мест в образовательном учреждении</w:t>
      </w:r>
      <w:r>
        <w:rPr>
          <w:spacing w:val="1"/>
        </w:rPr>
        <w:t xml:space="preserve"> </w:t>
      </w:r>
      <w:r>
        <w:t>по мере их появления (</w:t>
      </w:r>
      <w:r>
        <w:rPr>
          <w:b/>
        </w:rPr>
        <w:t xml:space="preserve">приложение № 11), </w:t>
      </w:r>
      <w:r>
        <w:t>о необходимости перевода детей в другое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A72EE9" w:rsidRDefault="000F22C7">
      <w:pPr>
        <w:ind w:left="1646" w:right="1296"/>
        <w:jc w:val="center"/>
        <w:rPr>
          <w:sz w:val="24"/>
        </w:rPr>
      </w:pPr>
      <w:r>
        <w:rPr>
          <w:i/>
          <w:sz w:val="24"/>
          <w:u w:val="single"/>
        </w:rPr>
        <w:t>Основания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отказа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приеме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ребенка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учреждение</w:t>
      </w:r>
      <w:r>
        <w:rPr>
          <w:sz w:val="24"/>
        </w:rPr>
        <w:t>:</w:t>
      </w:r>
    </w:p>
    <w:p w:rsidR="00A72EE9" w:rsidRDefault="000F22C7">
      <w:pPr>
        <w:pStyle w:val="a4"/>
        <w:numPr>
          <w:ilvl w:val="3"/>
          <w:numId w:val="11"/>
        </w:numPr>
        <w:tabs>
          <w:tab w:val="left" w:pos="2879"/>
          <w:tab w:val="left" w:pos="2880"/>
        </w:tabs>
        <w:spacing w:before="83" w:line="237" w:lineRule="auto"/>
        <w:ind w:right="764"/>
        <w:jc w:val="left"/>
        <w:rPr>
          <w:sz w:val="24"/>
        </w:rPr>
      </w:pPr>
      <w:r>
        <w:rPr>
          <w:sz w:val="24"/>
        </w:rPr>
        <w:t>непредставление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2.6.3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</w:t>
      </w:r>
    </w:p>
    <w:p w:rsidR="00A72EE9" w:rsidRDefault="000F22C7">
      <w:pPr>
        <w:pStyle w:val="a4"/>
        <w:numPr>
          <w:ilvl w:val="3"/>
          <w:numId w:val="11"/>
        </w:numPr>
        <w:tabs>
          <w:tab w:val="left" w:pos="2879"/>
          <w:tab w:val="left" w:pos="2880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заявителей;</w:t>
      </w:r>
    </w:p>
    <w:p w:rsidR="00A72EE9" w:rsidRDefault="000F22C7">
      <w:pPr>
        <w:pStyle w:val="a4"/>
        <w:numPr>
          <w:ilvl w:val="3"/>
          <w:numId w:val="11"/>
        </w:numPr>
        <w:tabs>
          <w:tab w:val="left" w:pos="2879"/>
          <w:tab w:val="left" w:pos="2880"/>
          <w:tab w:val="left" w:pos="4211"/>
          <w:tab w:val="left" w:pos="5235"/>
          <w:tab w:val="left" w:pos="5566"/>
          <w:tab w:val="left" w:pos="6477"/>
          <w:tab w:val="left" w:pos="8161"/>
          <w:tab w:val="left" w:pos="9005"/>
          <w:tab w:val="left" w:pos="10439"/>
        </w:tabs>
        <w:spacing w:before="2" w:line="237" w:lineRule="auto"/>
        <w:ind w:right="762"/>
        <w:jc w:val="lef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ребенка</w:t>
      </w:r>
      <w:r>
        <w:rPr>
          <w:sz w:val="24"/>
        </w:rPr>
        <w:tab/>
        <w:t>в</w:t>
      </w:r>
      <w:r>
        <w:rPr>
          <w:sz w:val="24"/>
        </w:rPr>
        <w:tab/>
        <w:t>списке</w:t>
      </w:r>
      <w:r>
        <w:rPr>
          <w:sz w:val="24"/>
        </w:rPr>
        <w:tab/>
        <w:t>направленных</w:t>
      </w:r>
      <w:r>
        <w:rPr>
          <w:sz w:val="24"/>
        </w:rPr>
        <w:tab/>
        <w:t>детей,</w:t>
      </w:r>
      <w:r>
        <w:rPr>
          <w:sz w:val="24"/>
        </w:rPr>
        <w:tab/>
        <w:t>переданном</w:t>
      </w:r>
      <w:r>
        <w:rPr>
          <w:sz w:val="24"/>
        </w:rPr>
        <w:tab/>
      </w:r>
      <w:r>
        <w:rPr>
          <w:spacing w:val="-1"/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 выданного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3"/>
        <w:ind w:left="1454" w:right="618" w:firstLine="712"/>
      </w:pPr>
      <w:r>
        <w:t>Информация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принятом</w:t>
      </w:r>
      <w:r>
        <w:rPr>
          <w:spacing w:val="28"/>
        </w:rPr>
        <w:t xml:space="preserve"> </w:t>
      </w:r>
      <w:r>
        <w:t>решении</w:t>
      </w:r>
      <w:r>
        <w:rPr>
          <w:spacing w:val="29"/>
        </w:rPr>
        <w:t xml:space="preserve"> </w:t>
      </w:r>
      <w:r>
        <w:t>вносится</w:t>
      </w:r>
      <w:r>
        <w:rPr>
          <w:spacing w:val="28"/>
        </w:rPr>
        <w:t xml:space="preserve"> </w:t>
      </w:r>
      <w:r>
        <w:t>должностным</w:t>
      </w:r>
      <w:r>
        <w:rPr>
          <w:spacing w:val="27"/>
        </w:rPr>
        <w:t xml:space="preserve"> </w:t>
      </w:r>
      <w:r>
        <w:t>лицом</w:t>
      </w:r>
      <w:r>
        <w:rPr>
          <w:spacing w:val="28"/>
        </w:rPr>
        <w:t xml:space="preserve"> </w:t>
      </w:r>
      <w:r>
        <w:t>Комиссии,</w:t>
      </w:r>
      <w:r>
        <w:rPr>
          <w:spacing w:val="28"/>
        </w:rPr>
        <w:t xml:space="preserve"> </w:t>
      </w:r>
      <w:r>
        <w:t>ОУ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реализации) в</w:t>
      </w:r>
      <w:r>
        <w:rPr>
          <w:spacing w:val="-3"/>
        </w:rPr>
        <w:t xml:space="preserve"> </w:t>
      </w:r>
      <w:r>
        <w:t>КАИС КРО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принятия</w:t>
      </w:r>
      <w:r>
        <w:rPr>
          <w:spacing w:val="6"/>
        </w:rPr>
        <w:t xml:space="preserve"> </w:t>
      </w:r>
      <w:r>
        <w:t>решения.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2035"/>
        </w:tabs>
        <w:ind w:right="765" w:firstLine="0"/>
        <w:jc w:val="left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1982"/>
        </w:tabs>
        <w:ind w:left="1982" w:hanging="600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3"/>
        <w:ind w:left="1454" w:right="762" w:firstLine="719"/>
        <w:jc w:val="both"/>
      </w:pPr>
      <w:r>
        <w:t>При принятии решения о приеме ребенка в ОУ руководитель ОУ руководствуется</w:t>
      </w:r>
      <w:r>
        <w:rPr>
          <w:spacing w:val="-57"/>
        </w:rPr>
        <w:t xml:space="preserve"> </w:t>
      </w:r>
      <w:r>
        <w:t>соблюдением сроков действия направления для приема ребенка в ОУ (30 календарных</w:t>
      </w:r>
      <w:r>
        <w:rPr>
          <w:spacing w:val="1"/>
        </w:rPr>
        <w:t xml:space="preserve"> </w:t>
      </w:r>
      <w:r>
        <w:t>дней),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подлинников.</w:t>
      </w:r>
    </w:p>
    <w:p w:rsidR="00A72EE9" w:rsidRDefault="000F22C7">
      <w:pPr>
        <w:pStyle w:val="a3"/>
        <w:spacing w:before="1"/>
        <w:ind w:left="1454" w:right="760" w:firstLine="71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2102"/>
        </w:tabs>
        <w:ind w:left="1454" w:right="766" w:firstLine="0"/>
        <w:jc w:val="both"/>
        <w:rPr>
          <w:sz w:val="24"/>
        </w:rPr>
      </w:pPr>
      <w:r>
        <w:rPr>
          <w:sz w:val="24"/>
        </w:rPr>
        <w:t>Результатом процедуры является издание распорядительного акта ОУ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выдача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3"/>
        <w:ind w:left="1454" w:right="762" w:firstLine="712"/>
        <w:jc w:val="both"/>
      </w:pPr>
      <w:r>
        <w:t>Информация о приеме ребенка в образовательное учреждение, отказе в 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КАИС</w:t>
      </w:r>
      <w:r>
        <w:rPr>
          <w:spacing w:val="1"/>
        </w:rPr>
        <w:t xml:space="preserve"> </w:t>
      </w:r>
      <w:r>
        <w:t>КРО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 (отказе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приеме)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 учреждение.</w:t>
      </w:r>
    </w:p>
    <w:p w:rsidR="00A72EE9" w:rsidRDefault="000F22C7">
      <w:pPr>
        <w:pStyle w:val="a3"/>
        <w:ind w:left="1454" w:right="755" w:firstLine="712"/>
        <w:jc w:val="both"/>
      </w:pPr>
      <w:r>
        <w:t>Распорядительный акт о приеме ребенка в ОУ размещается на 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вышеуказанного</w:t>
      </w:r>
      <w:r>
        <w:rPr>
          <w:spacing w:val="-1"/>
        </w:rPr>
        <w:t xml:space="preserve"> </w:t>
      </w:r>
      <w:r>
        <w:t>распорядительного</w:t>
      </w:r>
      <w:r>
        <w:rPr>
          <w:spacing w:val="-2"/>
        </w:rPr>
        <w:t xml:space="preserve"> </w:t>
      </w:r>
      <w:r>
        <w:t>акта.</w:t>
      </w:r>
    </w:p>
    <w:p w:rsidR="00A72EE9" w:rsidRDefault="000F22C7">
      <w:pPr>
        <w:pStyle w:val="a3"/>
        <w:ind w:left="1454" w:right="763" w:firstLine="712"/>
        <w:jc w:val="both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зачисленных</w:t>
      </w:r>
      <w:r>
        <w:rPr>
          <w:spacing w:val="1"/>
        </w:rPr>
        <w:t xml:space="preserve"> </w:t>
      </w:r>
      <w:r>
        <w:t>в указанную возрастную</w:t>
      </w:r>
      <w:r>
        <w:rPr>
          <w:spacing w:val="-1"/>
        </w:rPr>
        <w:t xml:space="preserve"> </w:t>
      </w:r>
      <w:r>
        <w:t>группу.</w:t>
      </w:r>
    </w:p>
    <w:p w:rsidR="00A72EE9" w:rsidRDefault="000F22C7">
      <w:pPr>
        <w:pStyle w:val="a3"/>
        <w:ind w:left="1454" w:right="758" w:firstLine="712"/>
        <w:jc w:val="both"/>
      </w:pP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2018"/>
        </w:tabs>
        <w:ind w:right="762" w:firstLine="0"/>
        <w:jc w:val="both"/>
        <w:rPr>
          <w:sz w:val="24"/>
        </w:rPr>
      </w:pPr>
      <w:r>
        <w:rPr>
          <w:sz w:val="24"/>
        </w:rPr>
        <w:t>На каждого ребенка, зачисленного в образовательную организацию,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1987"/>
        </w:tabs>
        <w:spacing w:before="1"/>
        <w:ind w:right="688" w:firstLine="0"/>
        <w:jc w:val="both"/>
        <w:rPr>
          <w:b/>
          <w:sz w:val="24"/>
        </w:rPr>
      </w:pPr>
      <w:r>
        <w:rPr>
          <w:sz w:val="24"/>
        </w:rPr>
        <w:t>Должностное лицо ОУ ведет Книгу учета движения детей для регистрации сведений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и родителях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приложению</w:t>
      </w:r>
    </w:p>
    <w:p w:rsidR="00A72EE9" w:rsidRDefault="000F22C7">
      <w:pPr>
        <w:pStyle w:val="a3"/>
        <w:ind w:left="1382" w:right="689"/>
        <w:jc w:val="both"/>
      </w:pPr>
      <w:r>
        <w:rPr>
          <w:b/>
        </w:rPr>
        <w:t>№ 12</w:t>
      </w:r>
      <w:r>
        <w:t>. Книга учета движения детей должна быть пронумерована, прошита и заверена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руководителя ОУ</w:t>
      </w:r>
      <w:r>
        <w:rPr>
          <w:spacing w:val="-1"/>
        </w:rPr>
        <w:t xml:space="preserve"> </w:t>
      </w:r>
      <w:r>
        <w:t>и печатью ОУ.</w:t>
      </w:r>
    </w:p>
    <w:p w:rsidR="00A72EE9" w:rsidRDefault="000F22C7">
      <w:pPr>
        <w:pStyle w:val="a4"/>
        <w:numPr>
          <w:ilvl w:val="2"/>
          <w:numId w:val="11"/>
        </w:numPr>
        <w:tabs>
          <w:tab w:val="left" w:pos="1989"/>
        </w:tabs>
        <w:ind w:right="693" w:firstLine="0"/>
        <w:jc w:val="both"/>
        <w:rPr>
          <w:sz w:val="24"/>
        </w:rPr>
      </w:pPr>
      <w:r>
        <w:rPr>
          <w:sz w:val="24"/>
        </w:rPr>
        <w:t>Ежегодно руководитель ОУ обязан подвести итоги по контингенту воспитанников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зафиксировать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 Книге движения на 1 сентября за прошедший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учебный год, на 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школу и по другим причинам, 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 порядке, с разбивкой по наименованиям категорий по форме согласно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приложению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  <w:r>
        <w:rPr>
          <w:sz w:val="24"/>
        </w:rPr>
        <w:t>.</w:t>
      </w:r>
    </w:p>
    <w:p w:rsidR="00A72EE9" w:rsidRDefault="000F22C7">
      <w:pPr>
        <w:pStyle w:val="a4"/>
        <w:numPr>
          <w:ilvl w:val="2"/>
          <w:numId w:val="10"/>
        </w:numPr>
        <w:tabs>
          <w:tab w:val="left" w:pos="2088"/>
        </w:tabs>
        <w:spacing w:before="1"/>
        <w:ind w:right="767" w:firstLine="0"/>
        <w:rPr>
          <w:sz w:val="24"/>
        </w:rPr>
      </w:pPr>
      <w:r>
        <w:rPr>
          <w:sz w:val="24"/>
        </w:rPr>
        <w:t>При получении уведомления об отказе в приеме ребенка в ОУ заявитель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обратиться:</w:t>
      </w:r>
    </w:p>
    <w:p w:rsidR="00A72EE9" w:rsidRDefault="000F22C7">
      <w:pPr>
        <w:pStyle w:val="a4"/>
        <w:numPr>
          <w:ilvl w:val="3"/>
          <w:numId w:val="10"/>
        </w:numPr>
        <w:tabs>
          <w:tab w:val="left" w:pos="2102"/>
        </w:tabs>
        <w:spacing w:before="2" w:line="293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</w:p>
    <w:p w:rsidR="00A72EE9" w:rsidRDefault="000F22C7">
      <w:pPr>
        <w:pStyle w:val="a4"/>
        <w:numPr>
          <w:ilvl w:val="3"/>
          <w:numId w:val="10"/>
        </w:numPr>
        <w:tabs>
          <w:tab w:val="left" w:pos="2102"/>
        </w:tabs>
        <w:spacing w:before="2" w:line="237" w:lineRule="auto"/>
        <w:ind w:right="110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 мест</w:t>
      </w:r>
    </w:p>
    <w:p w:rsidR="00A72EE9" w:rsidRDefault="000F22C7">
      <w:pPr>
        <w:pStyle w:val="a4"/>
        <w:numPr>
          <w:ilvl w:val="3"/>
          <w:numId w:val="10"/>
        </w:numPr>
        <w:tabs>
          <w:tab w:val="left" w:pos="2101"/>
          <w:tab w:val="left" w:pos="2102"/>
        </w:tabs>
        <w:spacing w:before="8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комиссию.</w:t>
      </w:r>
    </w:p>
    <w:p w:rsidR="00A72EE9" w:rsidRDefault="00A72EE9">
      <w:pPr>
        <w:pStyle w:val="a3"/>
        <w:spacing w:before="2"/>
      </w:pPr>
    </w:p>
    <w:p w:rsidR="00A72EE9" w:rsidRDefault="000F22C7">
      <w:pPr>
        <w:pStyle w:val="2"/>
        <w:numPr>
          <w:ilvl w:val="0"/>
          <w:numId w:val="16"/>
        </w:numPr>
        <w:tabs>
          <w:tab w:val="left" w:pos="4045"/>
        </w:tabs>
        <w:spacing w:line="274" w:lineRule="exact"/>
        <w:ind w:left="4044" w:hanging="24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A72EE9" w:rsidRDefault="000F22C7">
      <w:pPr>
        <w:pStyle w:val="a4"/>
        <w:numPr>
          <w:ilvl w:val="1"/>
          <w:numId w:val="9"/>
        </w:numPr>
        <w:tabs>
          <w:tab w:val="left" w:pos="1918"/>
        </w:tabs>
        <w:ind w:right="687" w:firstLine="0"/>
        <w:rPr>
          <w:sz w:val="24"/>
        </w:rPr>
      </w:pPr>
      <w:r>
        <w:rPr>
          <w:sz w:val="24"/>
        </w:rPr>
        <w:t>Настоящие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3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силу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5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действуют 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новых.</w:t>
      </w:r>
    </w:p>
    <w:p w:rsidR="00A72EE9" w:rsidRDefault="000F22C7">
      <w:pPr>
        <w:pStyle w:val="a4"/>
        <w:numPr>
          <w:ilvl w:val="1"/>
          <w:numId w:val="9"/>
        </w:numPr>
        <w:tabs>
          <w:tab w:val="left" w:pos="1803"/>
        </w:tabs>
        <w:ind w:left="1802" w:hanging="421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частью:</w:t>
      </w:r>
    </w:p>
    <w:p w:rsidR="00A72EE9" w:rsidRDefault="000F22C7">
      <w:pPr>
        <w:pStyle w:val="a3"/>
        <w:ind w:left="1382" w:right="684"/>
      </w:pPr>
      <w:r>
        <w:rPr>
          <w:b/>
        </w:rPr>
        <w:t>Приложение № 1</w:t>
      </w:r>
      <w:r>
        <w:t>. Категории граждан, имеющих право на внеочередной, первоочередной,</w:t>
      </w:r>
      <w:r>
        <w:rPr>
          <w:spacing w:val="-57"/>
        </w:rPr>
        <w:t xml:space="preserve"> </w:t>
      </w:r>
      <w:r>
        <w:t>преимущественный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 учреждение.</w:t>
      </w:r>
    </w:p>
    <w:p w:rsidR="00A72EE9" w:rsidRDefault="000F22C7">
      <w:pPr>
        <w:pStyle w:val="a3"/>
        <w:ind w:left="1382" w:right="618"/>
      </w:pPr>
      <w:bookmarkStart w:id="0" w:name="_Hlk150878773"/>
      <w:r>
        <w:rPr>
          <w:b/>
        </w:rPr>
        <w:t>Приложение</w:t>
      </w:r>
      <w:r>
        <w:rPr>
          <w:b/>
          <w:spacing w:val="30"/>
        </w:rPr>
        <w:t xml:space="preserve"> </w:t>
      </w:r>
      <w:r>
        <w:rPr>
          <w:b/>
        </w:rPr>
        <w:t>№</w:t>
      </w:r>
      <w:r>
        <w:rPr>
          <w:b/>
          <w:spacing w:val="31"/>
        </w:rPr>
        <w:t xml:space="preserve"> </w:t>
      </w:r>
      <w:r>
        <w:rPr>
          <w:b/>
        </w:rPr>
        <w:t>2</w:t>
      </w:r>
      <w:r w:rsidR="00670F23">
        <w:rPr>
          <w:b/>
        </w:rPr>
        <w:t>-1</w:t>
      </w:r>
      <w:r>
        <w:rPr>
          <w:b/>
        </w:rPr>
        <w:t>.</w:t>
      </w:r>
      <w:r>
        <w:rPr>
          <w:b/>
          <w:spacing w:val="35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приеме</w:t>
      </w:r>
      <w:r>
        <w:rPr>
          <w:spacing w:val="31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образовательное</w:t>
      </w:r>
      <w:r>
        <w:rPr>
          <w:spacing w:val="38"/>
        </w:rPr>
        <w:t xml:space="preserve"> </w:t>
      </w:r>
      <w:r>
        <w:t>учреждение</w:t>
      </w:r>
      <w:r>
        <w:rPr>
          <w:spacing w:val="31"/>
        </w:rPr>
        <w:t xml:space="preserve"> </w:t>
      </w:r>
      <w:r w:rsidR="00670F23">
        <w:rPr>
          <w:spacing w:val="31"/>
        </w:rPr>
        <w:t>в</w:t>
      </w:r>
      <w:r w:rsidR="00670F23">
        <w:t xml:space="preserve"> </w:t>
      </w:r>
      <w:r>
        <w:t>группу</w:t>
      </w:r>
      <w:r>
        <w:rPr>
          <w:spacing w:val="-6"/>
        </w:rPr>
        <w:t xml:space="preserve"> </w:t>
      </w:r>
      <w:r>
        <w:t>общеразвивающей</w:t>
      </w:r>
      <w:r>
        <w:rPr>
          <w:spacing w:val="2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proofErr w:type="gramStart"/>
      <w:r>
        <w:t>( при</w:t>
      </w:r>
      <w:proofErr w:type="gramEnd"/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приеме).</w:t>
      </w:r>
    </w:p>
    <w:bookmarkEnd w:id="0"/>
    <w:p w:rsidR="00670F23" w:rsidRDefault="00670F23" w:rsidP="00670F23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30"/>
        </w:rPr>
        <w:t xml:space="preserve"> </w:t>
      </w:r>
      <w:r>
        <w:rPr>
          <w:b/>
        </w:rPr>
        <w:t>№</w:t>
      </w:r>
      <w:r>
        <w:rPr>
          <w:b/>
          <w:spacing w:val="31"/>
        </w:rPr>
        <w:t xml:space="preserve"> </w:t>
      </w:r>
      <w:r>
        <w:rPr>
          <w:b/>
        </w:rPr>
        <w:t>2-2.</w:t>
      </w:r>
      <w:r>
        <w:rPr>
          <w:b/>
          <w:spacing w:val="35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приеме</w:t>
      </w:r>
      <w:r>
        <w:rPr>
          <w:spacing w:val="31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образовательное</w:t>
      </w:r>
      <w:r>
        <w:rPr>
          <w:spacing w:val="38"/>
        </w:rPr>
        <w:t xml:space="preserve"> </w:t>
      </w:r>
      <w:r>
        <w:t>учреждение</w:t>
      </w:r>
      <w:r>
        <w:rPr>
          <w:spacing w:val="31"/>
        </w:rPr>
        <w:t xml:space="preserve"> </w:t>
      </w:r>
      <w:proofErr w:type="gramStart"/>
      <w:r>
        <w:t xml:space="preserve">в </w:t>
      </w:r>
      <w:r>
        <w:rPr>
          <w:spacing w:val="-57"/>
        </w:rPr>
        <w:t xml:space="preserve"> </w:t>
      </w:r>
      <w:r>
        <w:t>группу</w:t>
      </w:r>
      <w:proofErr w:type="gramEnd"/>
      <w:r>
        <w:rPr>
          <w:spacing w:val="-6"/>
        </w:rPr>
        <w:t xml:space="preserve"> </w:t>
      </w:r>
      <w:r>
        <w:t>компенсирующей</w:t>
      </w:r>
      <w:r>
        <w:rPr>
          <w:spacing w:val="2"/>
        </w:rPr>
        <w:t xml:space="preserve"> </w:t>
      </w:r>
      <w:r>
        <w:t>направленности</w:t>
      </w:r>
      <w:r w:rsidR="0056732F">
        <w:t xml:space="preserve"> (ТНР)</w:t>
      </w:r>
      <w:r>
        <w:rPr>
          <w:spacing w:val="2"/>
        </w:rPr>
        <w:t xml:space="preserve"> </w:t>
      </w:r>
      <w:r>
        <w:t>( при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приеме).</w:t>
      </w:r>
    </w:p>
    <w:p w:rsidR="0056732F" w:rsidRDefault="0056732F" w:rsidP="0056732F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30"/>
        </w:rPr>
        <w:t xml:space="preserve"> </w:t>
      </w:r>
      <w:r>
        <w:rPr>
          <w:b/>
        </w:rPr>
        <w:t>№</w:t>
      </w:r>
      <w:r>
        <w:rPr>
          <w:b/>
          <w:spacing w:val="31"/>
        </w:rPr>
        <w:t xml:space="preserve"> </w:t>
      </w:r>
      <w:r>
        <w:rPr>
          <w:b/>
        </w:rPr>
        <w:t>2-3.</w:t>
      </w:r>
      <w:r>
        <w:rPr>
          <w:b/>
          <w:spacing w:val="35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приеме</w:t>
      </w:r>
      <w:r>
        <w:rPr>
          <w:spacing w:val="31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образовательное</w:t>
      </w:r>
      <w:r>
        <w:rPr>
          <w:spacing w:val="38"/>
        </w:rPr>
        <w:t xml:space="preserve"> </w:t>
      </w:r>
      <w:r>
        <w:t>учреждение</w:t>
      </w:r>
      <w:r>
        <w:rPr>
          <w:spacing w:val="31"/>
        </w:rPr>
        <w:t xml:space="preserve"> </w:t>
      </w:r>
      <w:proofErr w:type="gramStart"/>
      <w:r>
        <w:t xml:space="preserve">в </w:t>
      </w:r>
      <w:r>
        <w:rPr>
          <w:spacing w:val="-57"/>
        </w:rPr>
        <w:t xml:space="preserve"> </w:t>
      </w:r>
      <w:r>
        <w:t>группу</w:t>
      </w:r>
      <w:proofErr w:type="gramEnd"/>
      <w:r>
        <w:rPr>
          <w:spacing w:val="-6"/>
        </w:rPr>
        <w:t xml:space="preserve"> </w:t>
      </w:r>
      <w:r>
        <w:t>компенсирующей</w:t>
      </w:r>
      <w:r>
        <w:rPr>
          <w:spacing w:val="2"/>
        </w:rPr>
        <w:t xml:space="preserve"> </w:t>
      </w:r>
      <w:r>
        <w:t>направленности (ЗПР)</w:t>
      </w:r>
      <w:r>
        <w:rPr>
          <w:spacing w:val="2"/>
        </w:rPr>
        <w:t xml:space="preserve"> </w:t>
      </w:r>
      <w:r>
        <w:t>( при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приеме).</w:t>
      </w:r>
    </w:p>
    <w:p w:rsidR="00A72EE9" w:rsidRDefault="000F22C7">
      <w:pPr>
        <w:pStyle w:val="a3"/>
        <w:tabs>
          <w:tab w:val="left" w:pos="3022"/>
          <w:tab w:val="left" w:pos="3528"/>
          <w:tab w:val="left" w:pos="3976"/>
          <w:tab w:val="left" w:pos="5998"/>
          <w:tab w:val="left" w:pos="7188"/>
          <w:tab w:val="left" w:pos="8718"/>
          <w:tab w:val="left" w:pos="10385"/>
        </w:tabs>
        <w:ind w:left="1382" w:right="690"/>
      </w:pPr>
      <w:r>
        <w:rPr>
          <w:b/>
        </w:rPr>
        <w:t>Приложение</w:t>
      </w:r>
      <w:r>
        <w:rPr>
          <w:b/>
        </w:rPr>
        <w:tab/>
        <w:t>№</w:t>
      </w:r>
      <w:r>
        <w:rPr>
          <w:b/>
        </w:rPr>
        <w:tab/>
        <w:t>3.</w:t>
      </w:r>
      <w:r>
        <w:rPr>
          <w:b/>
        </w:rPr>
        <w:tab/>
      </w:r>
      <w:r>
        <w:t>Исчерпывающий</w:t>
      </w:r>
      <w:r>
        <w:tab/>
        <w:t>перечень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2"/>
        </w:rP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4.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A72EE9" w:rsidRDefault="000F22C7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40"/>
        </w:rPr>
        <w:t xml:space="preserve"> </w:t>
      </w:r>
      <w:r>
        <w:rPr>
          <w:b/>
        </w:rPr>
        <w:t>№</w:t>
      </w:r>
      <w:r>
        <w:rPr>
          <w:b/>
          <w:spacing w:val="37"/>
        </w:rPr>
        <w:t xml:space="preserve"> </w:t>
      </w:r>
      <w:r>
        <w:rPr>
          <w:b/>
        </w:rPr>
        <w:t>5.</w:t>
      </w:r>
      <w:r>
        <w:rPr>
          <w:b/>
          <w:spacing w:val="41"/>
        </w:rPr>
        <w:t xml:space="preserve"> </w:t>
      </w:r>
      <w:r>
        <w:t>Форма</w:t>
      </w:r>
      <w:r>
        <w:rPr>
          <w:spacing w:val="37"/>
        </w:rPr>
        <w:t xml:space="preserve"> </w:t>
      </w:r>
      <w:r>
        <w:t>журнала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заявлений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приеме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расписки 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 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</w:p>
    <w:p w:rsidR="00A72EE9" w:rsidRDefault="000F22C7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2"/>
        </w:rPr>
        <w:t xml:space="preserve"> </w:t>
      </w:r>
      <w:r>
        <w:rPr>
          <w:b/>
        </w:rPr>
        <w:t>№</w:t>
      </w:r>
      <w:r>
        <w:rPr>
          <w:b/>
          <w:spacing w:val="4"/>
        </w:rPr>
        <w:t xml:space="preserve"> </w:t>
      </w:r>
      <w:r>
        <w:rPr>
          <w:b/>
        </w:rPr>
        <w:t>8</w:t>
      </w:r>
      <w:r w:rsidR="00670F23">
        <w:rPr>
          <w:b/>
        </w:rPr>
        <w:t>-1</w:t>
      </w:r>
      <w:r>
        <w:rPr>
          <w:b/>
        </w:rPr>
        <w:t>.</w:t>
      </w:r>
      <w:r>
        <w:rPr>
          <w:b/>
          <w:spacing w:val="3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>ребенка</w:t>
      </w:r>
      <w:r w:rsidR="00B31B97">
        <w:t xml:space="preserve"> </w:t>
      </w:r>
      <w:r w:rsidR="00B31B97" w:rsidRPr="00B31B97">
        <w:t>(общеразвивающие группы).</w:t>
      </w:r>
      <w:r w:rsidR="00B31B97">
        <w:t xml:space="preserve"> </w:t>
      </w:r>
      <w:r>
        <w:t>.</w:t>
      </w:r>
    </w:p>
    <w:p w:rsidR="00670F23" w:rsidRDefault="00670F23" w:rsidP="00670F23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2"/>
        </w:rPr>
        <w:t xml:space="preserve"> </w:t>
      </w:r>
      <w:r>
        <w:rPr>
          <w:b/>
        </w:rPr>
        <w:t>№</w:t>
      </w:r>
      <w:r>
        <w:rPr>
          <w:b/>
          <w:spacing w:val="4"/>
        </w:rPr>
        <w:t xml:space="preserve"> </w:t>
      </w:r>
      <w:r>
        <w:rPr>
          <w:b/>
        </w:rPr>
        <w:t>8-2.</w:t>
      </w:r>
      <w:r>
        <w:rPr>
          <w:b/>
          <w:spacing w:val="3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>ребенка</w:t>
      </w:r>
      <w:r w:rsidR="00B31B97">
        <w:t xml:space="preserve"> </w:t>
      </w:r>
      <w:r w:rsidR="00B31B97" w:rsidRPr="00B31B97">
        <w:t>(</w:t>
      </w:r>
      <w:r w:rsidR="00B31B97">
        <w:t>компенсирующие</w:t>
      </w:r>
      <w:r w:rsidR="00B31B97" w:rsidRPr="00B31B97">
        <w:t xml:space="preserve"> группы</w:t>
      </w:r>
      <w:r w:rsidR="007B097B">
        <w:t xml:space="preserve"> - ТНР</w:t>
      </w:r>
      <w:r w:rsidR="00B31B97" w:rsidRPr="00B31B97">
        <w:t>).</w:t>
      </w:r>
    </w:p>
    <w:p w:rsidR="007B097B" w:rsidRDefault="007B097B" w:rsidP="007B097B">
      <w:pPr>
        <w:pStyle w:val="a3"/>
        <w:ind w:left="1382" w:right="618"/>
      </w:pPr>
      <w:r>
        <w:rPr>
          <w:b/>
        </w:rPr>
        <w:t>Приложение</w:t>
      </w:r>
      <w:r>
        <w:rPr>
          <w:b/>
          <w:spacing w:val="2"/>
        </w:rPr>
        <w:t xml:space="preserve"> </w:t>
      </w:r>
      <w:r>
        <w:rPr>
          <w:b/>
        </w:rPr>
        <w:t>№</w:t>
      </w:r>
      <w:r>
        <w:rPr>
          <w:b/>
          <w:spacing w:val="4"/>
        </w:rPr>
        <w:t xml:space="preserve"> </w:t>
      </w:r>
      <w:r>
        <w:rPr>
          <w:b/>
        </w:rPr>
        <w:t>8-3.</w:t>
      </w:r>
      <w:r>
        <w:rPr>
          <w:b/>
          <w:spacing w:val="3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договора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 xml:space="preserve">ребенка </w:t>
      </w:r>
      <w:r w:rsidRPr="00B31B97">
        <w:t>(</w:t>
      </w:r>
      <w:r>
        <w:t>компенсирующие</w:t>
      </w:r>
      <w:r w:rsidRPr="00B31B97">
        <w:t xml:space="preserve"> группы</w:t>
      </w:r>
      <w:r>
        <w:t xml:space="preserve"> - ЗПР</w:t>
      </w:r>
      <w:r w:rsidRPr="00B31B97">
        <w:t>).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учреждение».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№10.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комплектованию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A72EE9" w:rsidRDefault="000F22C7">
      <w:pPr>
        <w:ind w:left="1382"/>
        <w:rPr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воспитанников.</w:t>
      </w:r>
    </w:p>
    <w:p w:rsidR="00A72EE9" w:rsidRDefault="00A72EE9">
      <w:pPr>
        <w:rPr>
          <w:sz w:val="24"/>
        </w:rPr>
        <w:sectPr w:rsidR="00A72EE9" w:rsidSect="00EE4FC5">
          <w:pgSz w:w="11910" w:h="16840"/>
          <w:pgMar w:top="1134" w:right="160" w:bottom="851" w:left="320" w:header="720" w:footer="720" w:gutter="0"/>
          <w:cols w:space="720"/>
        </w:sectPr>
      </w:pPr>
    </w:p>
    <w:p w:rsidR="00A17B17" w:rsidRDefault="000F22C7">
      <w:pPr>
        <w:spacing w:before="92"/>
        <w:ind w:left="5023" w:right="684" w:firstLine="4258"/>
        <w:jc w:val="right"/>
        <w:rPr>
          <w:sz w:val="18"/>
        </w:rPr>
      </w:pPr>
      <w:r>
        <w:rPr>
          <w:sz w:val="18"/>
        </w:rPr>
        <w:t>Приложение № 1</w:t>
      </w:r>
    </w:p>
    <w:p w:rsidR="00A72EE9" w:rsidRDefault="000F22C7">
      <w:pPr>
        <w:spacing w:before="92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 </w:t>
      </w:r>
      <w:proofErr w:type="gramStart"/>
      <w:r>
        <w:rPr>
          <w:sz w:val="18"/>
        </w:rPr>
        <w:t>к</w:t>
      </w:r>
      <w:r w:rsidR="00A17B17">
        <w:rPr>
          <w:sz w:val="18"/>
        </w:rPr>
        <w:t xml:space="preserve"> 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A17B17">
        <w:rPr>
          <w:sz w:val="18"/>
        </w:rPr>
        <w:t xml:space="preserve">35 </w:t>
      </w:r>
      <w:r>
        <w:rPr>
          <w:sz w:val="18"/>
        </w:rPr>
        <w:t>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28"/>
        </w:rPr>
      </w:pPr>
    </w:p>
    <w:p w:rsidR="00A72EE9" w:rsidRDefault="000F22C7">
      <w:pPr>
        <w:pStyle w:val="2"/>
        <w:ind w:right="1800"/>
        <w:jc w:val="center"/>
      </w:pPr>
      <w:r>
        <w:t>Категории</w:t>
      </w:r>
    </w:p>
    <w:p w:rsidR="00A72EE9" w:rsidRDefault="000F22C7">
      <w:pPr>
        <w:ind w:left="1641" w:right="957"/>
        <w:jc w:val="center"/>
        <w:rPr>
          <w:b/>
          <w:sz w:val="24"/>
        </w:rPr>
      </w:pPr>
      <w:r>
        <w:rPr>
          <w:b/>
          <w:sz w:val="24"/>
        </w:rPr>
        <w:t>граждан,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имеющих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внеочередной,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первоочередной,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преимущественный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A72EE9" w:rsidRDefault="00A72EE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2"/>
        <w:gridCol w:w="3836"/>
        <w:gridCol w:w="895"/>
        <w:gridCol w:w="4949"/>
        <w:gridCol w:w="6"/>
        <w:gridCol w:w="12"/>
      </w:tblGrid>
      <w:tr w:rsidR="00A72EE9" w:rsidRPr="005C0D91" w:rsidTr="00A17B17">
        <w:trPr>
          <w:trHeight w:val="705"/>
        </w:trPr>
        <w:tc>
          <w:tcPr>
            <w:tcW w:w="516" w:type="dxa"/>
            <w:gridSpan w:val="2"/>
          </w:tcPr>
          <w:p w:rsidR="00A72EE9" w:rsidRPr="005C0D91" w:rsidRDefault="000F22C7" w:rsidP="005C0D91">
            <w:pPr>
              <w:pStyle w:val="TableParagraph"/>
              <w:ind w:right="82"/>
              <w:contextualSpacing/>
            </w:pPr>
            <w:r w:rsidRPr="005C0D91">
              <w:t>№</w:t>
            </w:r>
            <w:r w:rsidRPr="005C0D91">
              <w:rPr>
                <w:spacing w:val="1"/>
              </w:rPr>
              <w:t xml:space="preserve"> </w:t>
            </w:r>
            <w:r w:rsidRPr="005C0D91">
              <w:t>п/п</w:t>
            </w:r>
          </w:p>
        </w:tc>
        <w:tc>
          <w:tcPr>
            <w:tcW w:w="3836" w:type="dxa"/>
          </w:tcPr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Категория</w:t>
            </w:r>
            <w:r w:rsidRPr="005C0D91">
              <w:rPr>
                <w:spacing w:val="-2"/>
              </w:rPr>
              <w:t xml:space="preserve"> </w:t>
            </w:r>
            <w:r w:rsidRPr="005C0D91">
              <w:t>граждан</w:t>
            </w:r>
          </w:p>
        </w:tc>
        <w:tc>
          <w:tcPr>
            <w:tcW w:w="5862" w:type="dxa"/>
            <w:gridSpan w:val="4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Нормативный</w:t>
            </w:r>
            <w:r w:rsidRPr="005C0D91">
              <w:rPr>
                <w:spacing w:val="-1"/>
              </w:rPr>
              <w:t xml:space="preserve"> </w:t>
            </w:r>
            <w:r w:rsidRPr="005C0D91">
              <w:t>акт</w:t>
            </w:r>
          </w:p>
        </w:tc>
      </w:tr>
      <w:tr w:rsidR="00A72EE9" w:rsidRPr="005C0D91" w:rsidTr="00A17B17">
        <w:trPr>
          <w:trHeight w:val="546"/>
        </w:trPr>
        <w:tc>
          <w:tcPr>
            <w:tcW w:w="10214" w:type="dxa"/>
            <w:gridSpan w:val="7"/>
          </w:tcPr>
          <w:p w:rsidR="00A72EE9" w:rsidRPr="005C0D91" w:rsidRDefault="000F22C7" w:rsidP="005C0D91">
            <w:pPr>
              <w:pStyle w:val="TableParagraph"/>
              <w:ind w:left="666" w:right="662"/>
              <w:contextualSpacing/>
              <w:jc w:val="center"/>
              <w:rPr>
                <w:b/>
              </w:rPr>
            </w:pPr>
            <w:r w:rsidRPr="005C0D91">
              <w:rPr>
                <w:b/>
              </w:rPr>
              <w:t>Дети,</w:t>
            </w:r>
            <w:r w:rsidRPr="005C0D91">
              <w:rPr>
                <w:b/>
                <w:spacing w:val="-4"/>
              </w:rPr>
              <w:t xml:space="preserve"> </w:t>
            </w:r>
            <w:r w:rsidRPr="005C0D91">
              <w:rPr>
                <w:b/>
              </w:rPr>
              <w:t>родители</w:t>
            </w:r>
            <w:r w:rsidRPr="005C0D91">
              <w:rPr>
                <w:b/>
                <w:spacing w:val="-3"/>
              </w:rPr>
              <w:t xml:space="preserve"> </w:t>
            </w:r>
            <w:r w:rsidRPr="005C0D91">
              <w:rPr>
                <w:b/>
              </w:rPr>
              <w:t>(законные</w:t>
            </w:r>
            <w:r w:rsidRPr="005C0D91">
              <w:rPr>
                <w:b/>
                <w:spacing w:val="-3"/>
              </w:rPr>
              <w:t xml:space="preserve"> </w:t>
            </w:r>
            <w:r w:rsidRPr="005C0D91">
              <w:rPr>
                <w:b/>
              </w:rPr>
              <w:t>представители)</w:t>
            </w:r>
            <w:r w:rsidRPr="005C0D91">
              <w:rPr>
                <w:b/>
                <w:spacing w:val="-4"/>
              </w:rPr>
              <w:t xml:space="preserve"> </w:t>
            </w:r>
            <w:r w:rsidRPr="005C0D91">
              <w:rPr>
                <w:b/>
              </w:rPr>
              <w:t>которых</w:t>
            </w:r>
            <w:r w:rsidRPr="005C0D91">
              <w:rPr>
                <w:b/>
                <w:spacing w:val="-6"/>
              </w:rPr>
              <w:t xml:space="preserve"> </w:t>
            </w:r>
            <w:r w:rsidRPr="005C0D91">
              <w:rPr>
                <w:b/>
              </w:rPr>
              <w:t>имеют</w:t>
            </w:r>
            <w:r w:rsidRPr="005C0D91">
              <w:rPr>
                <w:b/>
                <w:spacing w:val="-4"/>
              </w:rPr>
              <w:t xml:space="preserve"> </w:t>
            </w:r>
            <w:r w:rsidRPr="005C0D91">
              <w:rPr>
                <w:b/>
              </w:rPr>
              <w:t>право</w:t>
            </w:r>
            <w:r w:rsidRPr="005C0D91">
              <w:rPr>
                <w:b/>
                <w:spacing w:val="-3"/>
              </w:rPr>
              <w:t xml:space="preserve"> </w:t>
            </w:r>
            <w:r w:rsidRPr="005C0D91">
              <w:rPr>
                <w:b/>
              </w:rPr>
              <w:t>на</w:t>
            </w:r>
            <w:r w:rsidRPr="005C0D91">
              <w:rPr>
                <w:b/>
                <w:spacing w:val="-6"/>
              </w:rPr>
              <w:t xml:space="preserve"> </w:t>
            </w:r>
            <w:r w:rsidRPr="005C0D91">
              <w:rPr>
                <w:b/>
              </w:rPr>
              <w:t>внеочередной</w:t>
            </w:r>
            <w:r w:rsidRPr="005C0D91">
              <w:rPr>
                <w:b/>
                <w:spacing w:val="-7"/>
              </w:rPr>
              <w:t xml:space="preserve"> </w:t>
            </w:r>
            <w:r w:rsidRPr="005C0D91">
              <w:rPr>
                <w:b/>
              </w:rPr>
              <w:t>прием</w:t>
            </w:r>
          </w:p>
          <w:p w:rsidR="00A72EE9" w:rsidRPr="005C0D91" w:rsidRDefault="000F22C7" w:rsidP="005C0D91">
            <w:pPr>
              <w:pStyle w:val="TableParagraph"/>
              <w:spacing w:before="20"/>
              <w:ind w:left="665" w:right="662"/>
              <w:contextualSpacing/>
              <w:jc w:val="center"/>
              <w:rPr>
                <w:b/>
              </w:rPr>
            </w:pPr>
            <w:r w:rsidRPr="005C0D91">
              <w:rPr>
                <w:b/>
              </w:rPr>
              <w:t>в</w:t>
            </w:r>
            <w:r w:rsidRPr="005C0D91">
              <w:rPr>
                <w:b/>
                <w:spacing w:val="-3"/>
              </w:rPr>
              <w:t xml:space="preserve"> </w:t>
            </w:r>
            <w:r w:rsidRPr="005C0D91">
              <w:rPr>
                <w:b/>
              </w:rPr>
              <w:t>образовательное</w:t>
            </w:r>
            <w:r w:rsidRPr="005C0D91">
              <w:rPr>
                <w:b/>
                <w:spacing w:val="-2"/>
              </w:rPr>
              <w:t xml:space="preserve"> </w:t>
            </w:r>
            <w:r w:rsidRPr="005C0D91">
              <w:rPr>
                <w:b/>
              </w:rPr>
              <w:t>учреждение</w:t>
            </w:r>
          </w:p>
        </w:tc>
      </w:tr>
      <w:tr w:rsidR="00A72EE9" w:rsidRPr="005C0D91" w:rsidTr="005C0D91">
        <w:trPr>
          <w:trHeight w:val="590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1.</w:t>
            </w:r>
          </w:p>
        </w:tc>
        <w:tc>
          <w:tcPr>
            <w:tcW w:w="3898" w:type="dxa"/>
            <w:gridSpan w:val="2"/>
          </w:tcPr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Дети</w:t>
            </w:r>
            <w:r w:rsidRPr="005C0D91">
              <w:rPr>
                <w:spacing w:val="-3"/>
              </w:rPr>
              <w:t xml:space="preserve"> </w:t>
            </w:r>
            <w:r w:rsidRPr="005C0D91">
              <w:t>прокуроров</w:t>
            </w:r>
          </w:p>
        </w:tc>
        <w:tc>
          <w:tcPr>
            <w:tcW w:w="5862" w:type="dxa"/>
            <w:gridSpan w:val="4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Федеральный</w:t>
            </w:r>
            <w:r w:rsidRPr="005C0D91">
              <w:rPr>
                <w:spacing w:val="-1"/>
              </w:rPr>
              <w:t xml:space="preserve"> </w:t>
            </w:r>
            <w:r w:rsidRPr="005C0D91">
              <w:t>закон от</w:t>
            </w:r>
            <w:r w:rsidRPr="005C0D91">
              <w:rPr>
                <w:spacing w:val="-3"/>
              </w:rPr>
              <w:t xml:space="preserve"> </w:t>
            </w:r>
            <w:r w:rsidRPr="005C0D91">
              <w:t>17.01.1992 №</w:t>
            </w:r>
            <w:r w:rsidRPr="005C0D91">
              <w:rPr>
                <w:spacing w:val="-2"/>
              </w:rPr>
              <w:t xml:space="preserve"> </w:t>
            </w:r>
            <w:r w:rsidRPr="005C0D91">
              <w:t>2202-1</w:t>
            </w:r>
          </w:p>
          <w:p w:rsidR="00A72EE9" w:rsidRPr="005C0D91" w:rsidRDefault="000F22C7" w:rsidP="005C0D91">
            <w:pPr>
              <w:pStyle w:val="TableParagraph"/>
              <w:spacing w:before="161"/>
              <w:contextualSpacing/>
            </w:pPr>
            <w:r w:rsidRPr="005C0D91">
              <w:t>«О</w:t>
            </w:r>
            <w:r w:rsidRPr="005C0D91">
              <w:rPr>
                <w:spacing w:val="-2"/>
              </w:rPr>
              <w:t xml:space="preserve"> </w:t>
            </w:r>
            <w:r w:rsidRPr="005C0D91">
              <w:t>прокуратуре</w:t>
            </w:r>
            <w:r w:rsidRPr="005C0D91">
              <w:rPr>
                <w:spacing w:val="-3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2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5C0D91">
        <w:trPr>
          <w:trHeight w:val="557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2.</w:t>
            </w:r>
          </w:p>
        </w:tc>
        <w:tc>
          <w:tcPr>
            <w:tcW w:w="3898" w:type="dxa"/>
            <w:gridSpan w:val="2"/>
          </w:tcPr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Дети</w:t>
            </w:r>
            <w:r w:rsidRPr="005C0D91">
              <w:rPr>
                <w:spacing w:val="-3"/>
              </w:rPr>
              <w:t xml:space="preserve"> </w:t>
            </w:r>
            <w:r w:rsidRPr="005C0D91">
              <w:t>судей</w:t>
            </w:r>
          </w:p>
        </w:tc>
        <w:tc>
          <w:tcPr>
            <w:tcW w:w="5862" w:type="dxa"/>
            <w:gridSpan w:val="4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Закон</w:t>
            </w:r>
            <w:r w:rsidRPr="005C0D91">
              <w:rPr>
                <w:spacing w:val="-2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1"/>
              </w:rPr>
              <w:t xml:space="preserve"> </w:t>
            </w:r>
            <w:r w:rsidRPr="005C0D91">
              <w:t>Федерации</w:t>
            </w:r>
            <w:r w:rsidRPr="005C0D91">
              <w:rPr>
                <w:spacing w:val="-1"/>
              </w:rPr>
              <w:t xml:space="preserve"> </w:t>
            </w:r>
            <w:r w:rsidRPr="005C0D91">
              <w:t>от</w:t>
            </w:r>
            <w:r w:rsidRPr="005C0D91">
              <w:rPr>
                <w:spacing w:val="-1"/>
              </w:rPr>
              <w:t xml:space="preserve"> </w:t>
            </w:r>
            <w:r w:rsidRPr="005C0D91">
              <w:t>26.06.1992</w:t>
            </w:r>
            <w:r w:rsidRPr="005C0D91">
              <w:rPr>
                <w:spacing w:val="-2"/>
              </w:rPr>
              <w:t xml:space="preserve"> </w:t>
            </w:r>
            <w:r w:rsidRPr="005C0D91">
              <w:t>№</w:t>
            </w:r>
            <w:r w:rsidRPr="005C0D91">
              <w:rPr>
                <w:spacing w:val="-5"/>
              </w:rPr>
              <w:t xml:space="preserve"> </w:t>
            </w:r>
            <w:r w:rsidRPr="005C0D91">
              <w:t>3132-1</w:t>
            </w:r>
          </w:p>
          <w:p w:rsidR="00A72EE9" w:rsidRPr="005C0D91" w:rsidRDefault="000F22C7" w:rsidP="005C0D91">
            <w:pPr>
              <w:pStyle w:val="TableParagraph"/>
              <w:spacing w:before="158"/>
              <w:ind w:left="172"/>
              <w:contextualSpacing/>
            </w:pPr>
            <w:r w:rsidRPr="005C0D91">
              <w:t>«О</w:t>
            </w:r>
            <w:r w:rsidRPr="005C0D91">
              <w:rPr>
                <w:spacing w:val="-2"/>
              </w:rPr>
              <w:t xml:space="preserve"> </w:t>
            </w:r>
            <w:r w:rsidRPr="005C0D91">
              <w:t>статусе</w:t>
            </w:r>
            <w:r w:rsidRPr="005C0D91">
              <w:rPr>
                <w:spacing w:val="-2"/>
              </w:rPr>
              <w:t xml:space="preserve"> </w:t>
            </w:r>
            <w:r w:rsidRPr="005C0D91">
              <w:t>судей</w:t>
            </w:r>
            <w:r w:rsidRPr="005C0D91">
              <w:rPr>
                <w:spacing w:val="-3"/>
              </w:rPr>
              <w:t xml:space="preserve"> </w:t>
            </w:r>
            <w:r w:rsidRPr="005C0D91">
              <w:t>в</w:t>
            </w:r>
            <w:r w:rsidRPr="005C0D91">
              <w:rPr>
                <w:spacing w:val="-4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3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5C0D91">
        <w:trPr>
          <w:trHeight w:val="834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3.</w:t>
            </w:r>
          </w:p>
        </w:tc>
        <w:tc>
          <w:tcPr>
            <w:tcW w:w="3898" w:type="dxa"/>
            <w:gridSpan w:val="2"/>
          </w:tcPr>
          <w:p w:rsidR="00A72EE9" w:rsidRPr="005C0D91" w:rsidRDefault="000F22C7" w:rsidP="005C0D91">
            <w:pPr>
              <w:pStyle w:val="TableParagraph"/>
              <w:tabs>
                <w:tab w:val="left" w:pos="2090"/>
                <w:tab w:val="left" w:pos="2449"/>
              </w:tabs>
              <w:ind w:left="105" w:right="97"/>
              <w:contextualSpacing/>
              <w:jc w:val="both"/>
            </w:pPr>
            <w:r w:rsidRPr="005C0D91">
              <w:t>Дети</w:t>
            </w:r>
            <w:r w:rsidRPr="005C0D91">
              <w:tab/>
            </w:r>
            <w:r w:rsidRPr="005C0D91">
              <w:rPr>
                <w:spacing w:val="-1"/>
              </w:rPr>
              <w:t>сотрудников</w:t>
            </w:r>
            <w:r w:rsidRPr="005C0D91">
              <w:rPr>
                <w:spacing w:val="-58"/>
              </w:rPr>
              <w:t xml:space="preserve"> </w:t>
            </w:r>
            <w:r w:rsidRPr="005C0D91">
              <w:t>Следственного</w:t>
            </w:r>
            <w:r w:rsidRPr="005C0D91">
              <w:tab/>
            </w:r>
            <w:r w:rsidRPr="005C0D91">
              <w:tab/>
            </w:r>
            <w:r w:rsidRPr="005C0D91">
              <w:rPr>
                <w:spacing w:val="-1"/>
              </w:rPr>
              <w:t>комитета</w:t>
            </w:r>
            <w:r w:rsidRPr="005C0D91">
              <w:rPr>
                <w:spacing w:val="-58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1"/>
              </w:rPr>
              <w:t xml:space="preserve"> </w:t>
            </w:r>
            <w:r w:rsidRPr="005C0D91">
              <w:t>Федерации</w:t>
            </w:r>
          </w:p>
        </w:tc>
        <w:tc>
          <w:tcPr>
            <w:tcW w:w="5862" w:type="dxa"/>
            <w:gridSpan w:val="4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Федеральный</w:t>
            </w:r>
            <w:r w:rsidRPr="005C0D91">
              <w:rPr>
                <w:spacing w:val="-1"/>
              </w:rPr>
              <w:t xml:space="preserve"> </w:t>
            </w:r>
            <w:r w:rsidRPr="005C0D91">
              <w:t>закон от</w:t>
            </w:r>
            <w:r w:rsidRPr="005C0D91">
              <w:rPr>
                <w:spacing w:val="-3"/>
              </w:rPr>
              <w:t xml:space="preserve"> </w:t>
            </w:r>
            <w:r w:rsidRPr="005C0D91">
              <w:t>28.12.2010 №</w:t>
            </w:r>
            <w:r w:rsidRPr="005C0D91">
              <w:rPr>
                <w:spacing w:val="-2"/>
              </w:rPr>
              <w:t xml:space="preserve"> </w:t>
            </w:r>
            <w:r w:rsidRPr="005C0D91">
              <w:t>403-ФЗ</w:t>
            </w:r>
          </w:p>
          <w:p w:rsidR="00A72EE9" w:rsidRPr="005C0D91" w:rsidRDefault="000F22C7" w:rsidP="005C0D91">
            <w:pPr>
              <w:pStyle w:val="TableParagraph"/>
              <w:spacing w:before="161"/>
              <w:contextualSpacing/>
            </w:pPr>
            <w:r w:rsidRPr="005C0D91">
              <w:t>«О</w:t>
            </w:r>
            <w:r w:rsidRPr="005C0D91">
              <w:rPr>
                <w:spacing w:val="-2"/>
              </w:rPr>
              <w:t xml:space="preserve"> </w:t>
            </w:r>
            <w:r w:rsidRPr="005C0D91">
              <w:t>Следственном</w:t>
            </w:r>
            <w:r w:rsidRPr="005C0D91">
              <w:rPr>
                <w:spacing w:val="-3"/>
              </w:rPr>
              <w:t xml:space="preserve"> </w:t>
            </w:r>
            <w:r w:rsidRPr="005C0D91">
              <w:t>комитете</w:t>
            </w:r>
            <w:r w:rsidRPr="005C0D91">
              <w:rPr>
                <w:spacing w:val="-3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2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5C0D91">
        <w:trPr>
          <w:trHeight w:val="1980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4.</w:t>
            </w:r>
          </w:p>
        </w:tc>
        <w:tc>
          <w:tcPr>
            <w:tcW w:w="3898" w:type="dxa"/>
            <w:gridSpan w:val="2"/>
          </w:tcPr>
          <w:p w:rsidR="00A72EE9" w:rsidRPr="005C0D91" w:rsidRDefault="000F22C7" w:rsidP="005C0D91">
            <w:pPr>
              <w:pStyle w:val="TableParagraph"/>
              <w:ind w:left="105" w:right="95"/>
              <w:contextualSpacing/>
              <w:jc w:val="both"/>
            </w:pPr>
            <w:r w:rsidRPr="005C0D91">
              <w:t>Дети погибших (пропавших без</w:t>
            </w:r>
            <w:r w:rsidRPr="005C0D91">
              <w:rPr>
                <w:spacing w:val="-57"/>
              </w:rPr>
              <w:t xml:space="preserve"> </w:t>
            </w:r>
            <w:r w:rsidRPr="005C0D91">
              <w:t>вести),</w:t>
            </w:r>
            <w:r w:rsidRPr="005C0D91">
              <w:rPr>
                <w:spacing w:val="1"/>
              </w:rPr>
              <w:t xml:space="preserve"> </w:t>
            </w:r>
            <w:r w:rsidRPr="005C0D91">
              <w:t>умерших,</w:t>
            </w:r>
            <w:r w:rsidRPr="005C0D91">
              <w:rPr>
                <w:spacing w:val="1"/>
              </w:rPr>
              <w:t xml:space="preserve"> </w:t>
            </w:r>
            <w:r w:rsidRPr="005C0D91">
              <w:t>ставших</w:t>
            </w:r>
            <w:r w:rsidRPr="005C0D91">
              <w:rPr>
                <w:spacing w:val="-57"/>
              </w:rPr>
              <w:t xml:space="preserve"> </w:t>
            </w:r>
            <w:r w:rsidRPr="005C0D91">
              <w:t>инвалидами военнослужащих и</w:t>
            </w:r>
            <w:r w:rsidRPr="005C0D91">
              <w:rPr>
                <w:spacing w:val="-57"/>
              </w:rPr>
              <w:t xml:space="preserve"> </w:t>
            </w:r>
            <w:r w:rsidRPr="005C0D91">
              <w:t>иных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лиц,</w:t>
            </w:r>
            <w:r w:rsidRPr="005C0D91">
              <w:rPr>
                <w:spacing w:val="1"/>
              </w:rPr>
              <w:t xml:space="preserve"> </w:t>
            </w:r>
            <w:r w:rsidRPr="005C0D91">
              <w:t>участвовавших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выполнении</w:t>
            </w:r>
            <w:r w:rsidRPr="005C0D91">
              <w:rPr>
                <w:spacing w:val="1"/>
              </w:rPr>
              <w:t xml:space="preserve"> </w:t>
            </w:r>
            <w:r w:rsidRPr="005C0D91">
              <w:t>задач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-57"/>
              </w:rPr>
              <w:t xml:space="preserve"> </w:t>
            </w:r>
            <w:r w:rsidRPr="005C0D91">
              <w:t>территориях Южной Осетии и</w:t>
            </w:r>
            <w:r w:rsidRPr="005C0D91">
              <w:rPr>
                <w:spacing w:val="1"/>
              </w:rPr>
              <w:t xml:space="preserve"> </w:t>
            </w:r>
            <w:r w:rsidRPr="005C0D91">
              <w:t>Абхазии</w:t>
            </w:r>
          </w:p>
        </w:tc>
        <w:tc>
          <w:tcPr>
            <w:tcW w:w="5862" w:type="dxa"/>
            <w:gridSpan w:val="4"/>
          </w:tcPr>
          <w:p w:rsidR="00A72EE9" w:rsidRPr="005C0D91" w:rsidRDefault="000F22C7" w:rsidP="005C0D91">
            <w:pPr>
              <w:pStyle w:val="TableParagraph"/>
              <w:ind w:right="98"/>
              <w:contextualSpacing/>
              <w:jc w:val="both"/>
            </w:pPr>
            <w:r w:rsidRPr="005C0D91">
              <w:t>Постановление Правительства Российской Федерации</w:t>
            </w:r>
            <w:r w:rsidRPr="005C0D91">
              <w:rPr>
                <w:spacing w:val="-57"/>
              </w:rPr>
              <w:t xml:space="preserve"> </w:t>
            </w:r>
            <w:r w:rsidRPr="005C0D91">
              <w:t>от</w:t>
            </w:r>
            <w:r w:rsidRPr="005C0D91">
              <w:rPr>
                <w:spacing w:val="1"/>
              </w:rPr>
              <w:t xml:space="preserve"> </w:t>
            </w:r>
            <w:r w:rsidRPr="005C0D91">
              <w:t>12.08.2008</w:t>
            </w:r>
            <w:r w:rsidRPr="005C0D91">
              <w:rPr>
                <w:spacing w:val="1"/>
              </w:rPr>
              <w:t xml:space="preserve"> </w:t>
            </w:r>
            <w:r w:rsidRPr="005C0D91">
              <w:t>№</w:t>
            </w:r>
            <w:r w:rsidRPr="005C0D91">
              <w:rPr>
                <w:spacing w:val="1"/>
              </w:rPr>
              <w:t xml:space="preserve"> </w:t>
            </w:r>
            <w:r w:rsidRPr="005C0D91">
              <w:t>587</w:t>
            </w:r>
            <w:r w:rsidRPr="005C0D91">
              <w:rPr>
                <w:spacing w:val="1"/>
              </w:rPr>
              <w:t xml:space="preserve"> </w:t>
            </w: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дополнительных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мерах</w:t>
            </w:r>
            <w:r w:rsidRPr="005C0D91">
              <w:rPr>
                <w:spacing w:val="1"/>
              </w:rPr>
              <w:t xml:space="preserve"> </w:t>
            </w:r>
            <w:r w:rsidRPr="005C0D91">
              <w:t>по</w:t>
            </w:r>
            <w:r w:rsidRPr="005C0D91">
              <w:rPr>
                <w:spacing w:val="-57"/>
              </w:rPr>
              <w:t xml:space="preserve"> </w:t>
            </w:r>
            <w:r w:rsidRPr="005C0D91">
              <w:t>усилению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защиты</w:t>
            </w:r>
            <w:r w:rsidRPr="005C0D91">
              <w:rPr>
                <w:spacing w:val="1"/>
              </w:rPr>
              <w:t xml:space="preserve"> </w:t>
            </w:r>
            <w:r w:rsidRPr="005C0D91">
              <w:t>военнослужащих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-57"/>
              </w:rPr>
              <w:t xml:space="preserve"> </w:t>
            </w:r>
            <w:r w:rsidRPr="005C0D91">
              <w:t>сотрудников</w:t>
            </w:r>
            <w:r w:rsidRPr="005C0D91">
              <w:rPr>
                <w:spacing w:val="1"/>
              </w:rPr>
              <w:t xml:space="preserve"> </w:t>
            </w:r>
            <w:r w:rsidRPr="005C0D91">
              <w:t>федеральных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органов</w:t>
            </w:r>
            <w:r w:rsidRPr="005C0D91">
              <w:rPr>
                <w:spacing w:val="1"/>
              </w:rPr>
              <w:t xml:space="preserve"> </w:t>
            </w:r>
            <w:r w:rsidRPr="005C0D91">
              <w:t>исполнительной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власти,</w:t>
            </w:r>
            <w:r w:rsidRPr="005C0D91">
              <w:rPr>
                <w:spacing w:val="1"/>
              </w:rPr>
              <w:t xml:space="preserve"> </w:t>
            </w:r>
            <w:r w:rsidRPr="005C0D91">
              <w:t>участвующих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выполнении</w:t>
            </w:r>
            <w:r w:rsidRPr="005C0D91">
              <w:rPr>
                <w:spacing w:val="1"/>
              </w:rPr>
              <w:t xml:space="preserve"> </w:t>
            </w:r>
            <w:r w:rsidRPr="005C0D91">
              <w:t>задач</w:t>
            </w:r>
            <w:r w:rsidRPr="005C0D91">
              <w:rPr>
                <w:spacing w:val="1"/>
              </w:rPr>
              <w:t xml:space="preserve"> </w:t>
            </w:r>
            <w:r w:rsidRPr="005C0D91">
              <w:t>по</w:t>
            </w:r>
            <w:r w:rsidRPr="005C0D91">
              <w:rPr>
                <w:spacing w:val="1"/>
              </w:rPr>
              <w:t xml:space="preserve"> </w:t>
            </w:r>
            <w:r w:rsidRPr="005C0D91">
              <w:t>обеспечению</w:t>
            </w:r>
            <w:r w:rsidRPr="005C0D91">
              <w:rPr>
                <w:spacing w:val="1"/>
              </w:rPr>
              <w:t xml:space="preserve"> </w:t>
            </w:r>
            <w:r w:rsidRPr="005C0D91">
              <w:t>безопасности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защите</w:t>
            </w:r>
            <w:r w:rsidRPr="005C0D91">
              <w:rPr>
                <w:spacing w:val="1"/>
              </w:rPr>
              <w:t xml:space="preserve"> </w:t>
            </w:r>
            <w:r w:rsidRPr="005C0D91">
              <w:t>граждан</w:t>
            </w:r>
            <w:r w:rsidRPr="005C0D91">
              <w:rPr>
                <w:spacing w:val="-57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1"/>
              </w:rPr>
              <w:t xml:space="preserve"> </w:t>
            </w:r>
            <w:r w:rsidRPr="005C0D91">
              <w:t>Федерации,</w:t>
            </w:r>
            <w:r w:rsidRPr="005C0D91">
              <w:rPr>
                <w:spacing w:val="1"/>
              </w:rPr>
              <w:t xml:space="preserve"> </w:t>
            </w:r>
            <w:r w:rsidRPr="005C0D91">
              <w:t>проживающих</w:t>
            </w:r>
            <w:r w:rsidRPr="005C0D91">
              <w:rPr>
                <w:spacing w:val="61"/>
              </w:rPr>
              <w:t xml:space="preserve"> </w:t>
            </w:r>
            <w:r w:rsidRPr="005C0D91">
              <w:t>на</w:t>
            </w:r>
            <w:r w:rsidRPr="005C0D91">
              <w:rPr>
                <w:spacing w:val="1"/>
              </w:rPr>
              <w:t xml:space="preserve"> </w:t>
            </w:r>
            <w:r w:rsidRPr="005C0D91">
              <w:t>территориях</w:t>
            </w:r>
            <w:r w:rsidRPr="005C0D91">
              <w:rPr>
                <w:spacing w:val="1"/>
              </w:rPr>
              <w:t xml:space="preserve"> </w:t>
            </w:r>
            <w:r w:rsidRPr="005C0D91">
              <w:t>Южной Осетии</w:t>
            </w:r>
            <w:r w:rsidRPr="005C0D91">
              <w:rPr>
                <w:spacing w:val="-1"/>
              </w:rPr>
              <w:t xml:space="preserve"> </w:t>
            </w:r>
            <w:r w:rsidRPr="005C0D91">
              <w:t>и Абхазии»</w:t>
            </w:r>
          </w:p>
        </w:tc>
      </w:tr>
      <w:tr w:rsidR="00A72EE9" w:rsidRPr="005C0D91" w:rsidTr="005C0D91">
        <w:trPr>
          <w:trHeight w:val="2108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5.</w:t>
            </w:r>
          </w:p>
        </w:tc>
        <w:tc>
          <w:tcPr>
            <w:tcW w:w="3898" w:type="dxa"/>
            <w:gridSpan w:val="2"/>
          </w:tcPr>
          <w:p w:rsidR="00A72EE9" w:rsidRPr="005C0D91" w:rsidRDefault="000F22C7" w:rsidP="005C0D91">
            <w:pPr>
              <w:pStyle w:val="TableParagraph"/>
              <w:tabs>
                <w:tab w:val="left" w:pos="2582"/>
              </w:tabs>
              <w:ind w:left="105" w:right="95"/>
              <w:contextualSpacing/>
              <w:jc w:val="both"/>
            </w:pPr>
            <w:r w:rsidRPr="005C0D91">
              <w:t>Дети погибших (пропавших без</w:t>
            </w:r>
            <w:r w:rsidRPr="005C0D91">
              <w:rPr>
                <w:spacing w:val="-57"/>
              </w:rPr>
              <w:t xml:space="preserve"> </w:t>
            </w:r>
            <w:r w:rsidRPr="005C0D91">
              <w:t>вести),</w:t>
            </w:r>
            <w:r w:rsidRPr="005C0D91">
              <w:rPr>
                <w:spacing w:val="1"/>
              </w:rPr>
              <w:t xml:space="preserve"> </w:t>
            </w:r>
            <w:r w:rsidRPr="005C0D91">
              <w:t>умерших,</w:t>
            </w:r>
            <w:r w:rsidRPr="005C0D91">
              <w:rPr>
                <w:spacing w:val="1"/>
              </w:rPr>
              <w:t xml:space="preserve"> </w:t>
            </w:r>
            <w:r w:rsidRPr="005C0D91">
              <w:t>ставших</w:t>
            </w:r>
            <w:r w:rsidRPr="005C0D91">
              <w:rPr>
                <w:spacing w:val="-57"/>
              </w:rPr>
              <w:t xml:space="preserve"> </w:t>
            </w:r>
            <w:r w:rsidRPr="005C0D91">
              <w:t>инвалидами военнослужащих и</w:t>
            </w:r>
            <w:r w:rsidRPr="005C0D91">
              <w:rPr>
                <w:spacing w:val="-57"/>
              </w:rPr>
              <w:t xml:space="preserve"> </w:t>
            </w:r>
            <w:r w:rsidRPr="005C0D91">
              <w:t>иных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лиц,</w:t>
            </w:r>
            <w:r w:rsidRPr="005C0D91">
              <w:rPr>
                <w:spacing w:val="1"/>
              </w:rPr>
              <w:t xml:space="preserve"> </w:t>
            </w:r>
            <w:r w:rsidRPr="005C0D91">
              <w:t>участвовавших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выполнении</w:t>
            </w:r>
            <w:r w:rsidRPr="005C0D91">
              <w:rPr>
                <w:spacing w:val="1"/>
              </w:rPr>
              <w:t xml:space="preserve"> </w:t>
            </w:r>
            <w:r w:rsidRPr="005C0D91">
              <w:t>задач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-57"/>
              </w:rPr>
              <w:t xml:space="preserve"> </w:t>
            </w:r>
            <w:r w:rsidRPr="005C0D91">
              <w:t>территории</w:t>
            </w:r>
            <w:r w:rsidRPr="005C0D91">
              <w:tab/>
              <w:t>Северо-</w:t>
            </w:r>
          </w:p>
          <w:p w:rsidR="00A72EE9" w:rsidRPr="005C0D91" w:rsidRDefault="000F22C7" w:rsidP="005C0D91">
            <w:pPr>
              <w:pStyle w:val="TableParagraph"/>
              <w:tabs>
                <w:tab w:val="left" w:pos="2581"/>
              </w:tabs>
              <w:ind w:left="105" w:right="96"/>
              <w:contextualSpacing/>
              <w:jc w:val="both"/>
            </w:pPr>
            <w:r w:rsidRPr="005C0D91">
              <w:t>Кавказского</w:t>
            </w:r>
            <w:r w:rsidRPr="005C0D91">
              <w:tab/>
            </w:r>
            <w:r w:rsidRPr="005C0D91">
              <w:rPr>
                <w:spacing w:val="-1"/>
              </w:rPr>
              <w:t>региона</w:t>
            </w:r>
            <w:r w:rsidRPr="005C0D91">
              <w:rPr>
                <w:spacing w:val="-58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1"/>
              </w:rPr>
              <w:t xml:space="preserve"> </w:t>
            </w:r>
            <w:r w:rsidRPr="005C0D91">
              <w:t>Федерации</w:t>
            </w:r>
          </w:p>
        </w:tc>
        <w:tc>
          <w:tcPr>
            <w:tcW w:w="5862" w:type="dxa"/>
            <w:gridSpan w:val="4"/>
          </w:tcPr>
          <w:p w:rsidR="00A72EE9" w:rsidRPr="005C0D91" w:rsidRDefault="000F22C7" w:rsidP="005C0D91">
            <w:pPr>
              <w:pStyle w:val="TableParagraph"/>
              <w:ind w:right="99"/>
              <w:contextualSpacing/>
              <w:jc w:val="both"/>
            </w:pPr>
            <w:r w:rsidRPr="005C0D91">
              <w:t>Постановление Правительства Российской Федерации</w:t>
            </w:r>
            <w:r w:rsidRPr="005C0D91">
              <w:rPr>
                <w:spacing w:val="-57"/>
              </w:rPr>
              <w:t xml:space="preserve"> </w:t>
            </w:r>
            <w:r w:rsidRPr="005C0D91">
              <w:t>от 09.02.2004 № 65 «О дополнительных гарантиях и</w:t>
            </w:r>
            <w:r w:rsidRPr="005C0D91">
              <w:rPr>
                <w:spacing w:val="1"/>
              </w:rPr>
              <w:t xml:space="preserve"> </w:t>
            </w:r>
            <w:r w:rsidRPr="005C0D91">
              <w:t>компенсациях</w:t>
            </w:r>
            <w:r w:rsidRPr="005C0D91">
              <w:rPr>
                <w:spacing w:val="1"/>
              </w:rPr>
              <w:t xml:space="preserve"> </w:t>
            </w:r>
            <w:r w:rsidRPr="005C0D91">
              <w:t>военнослужащим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сотрудникам</w:t>
            </w:r>
            <w:r w:rsidRPr="005C0D91">
              <w:rPr>
                <w:spacing w:val="-57"/>
              </w:rPr>
              <w:t xml:space="preserve"> </w:t>
            </w:r>
            <w:r w:rsidRPr="005C0D91">
              <w:t>федеральных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органов</w:t>
            </w:r>
            <w:r w:rsidRPr="005C0D91">
              <w:rPr>
                <w:spacing w:val="1"/>
              </w:rPr>
              <w:t xml:space="preserve"> </w:t>
            </w:r>
            <w:r w:rsidRPr="005C0D91">
              <w:t>исполнительной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власти,</w:t>
            </w:r>
            <w:r w:rsidRPr="005C0D91">
              <w:rPr>
                <w:spacing w:val="1"/>
              </w:rPr>
              <w:t xml:space="preserve"> </w:t>
            </w:r>
            <w:r w:rsidRPr="005C0D91">
              <w:t>участвующим в контртеррористических операциях и</w:t>
            </w:r>
            <w:r w:rsidRPr="005C0D91">
              <w:rPr>
                <w:spacing w:val="1"/>
              </w:rPr>
              <w:t xml:space="preserve"> </w:t>
            </w:r>
            <w:r w:rsidRPr="005C0D91">
              <w:t>обеспечивающим</w:t>
            </w:r>
            <w:r w:rsidRPr="005C0D91">
              <w:rPr>
                <w:spacing w:val="1"/>
              </w:rPr>
              <w:t xml:space="preserve"> </w:t>
            </w:r>
            <w:r w:rsidRPr="005C0D91">
              <w:t>правопорядок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общественную</w:t>
            </w:r>
            <w:r w:rsidRPr="005C0D91">
              <w:rPr>
                <w:spacing w:val="-57"/>
              </w:rPr>
              <w:t xml:space="preserve"> </w:t>
            </w:r>
            <w:r w:rsidRPr="005C0D91">
              <w:t>безопасность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1"/>
              </w:rPr>
              <w:t xml:space="preserve"> </w:t>
            </w:r>
            <w:r w:rsidRPr="005C0D91">
              <w:t>территории</w:t>
            </w:r>
            <w:r w:rsidRPr="005C0D91">
              <w:rPr>
                <w:spacing w:val="1"/>
              </w:rPr>
              <w:t xml:space="preserve"> </w:t>
            </w:r>
            <w:r w:rsidRPr="005C0D91">
              <w:t>Северо-Кавказского</w:t>
            </w:r>
            <w:r w:rsidRPr="005C0D91">
              <w:rPr>
                <w:spacing w:val="1"/>
              </w:rPr>
              <w:t xml:space="preserve"> </w:t>
            </w:r>
            <w:r w:rsidRPr="005C0D91">
              <w:t>региона</w:t>
            </w:r>
            <w:r w:rsidRPr="005C0D91">
              <w:rPr>
                <w:spacing w:val="-2"/>
              </w:rPr>
              <w:t xml:space="preserve"> </w:t>
            </w:r>
            <w:r w:rsidRPr="005C0D91">
              <w:t>Российской Федерации»</w:t>
            </w:r>
          </w:p>
        </w:tc>
      </w:tr>
      <w:tr w:rsidR="00A72EE9" w:rsidRPr="005C0D91" w:rsidTr="005C0D91">
        <w:trPr>
          <w:trHeight w:val="2548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6.</w:t>
            </w:r>
          </w:p>
        </w:tc>
        <w:tc>
          <w:tcPr>
            <w:tcW w:w="3898" w:type="dxa"/>
            <w:gridSpan w:val="2"/>
          </w:tcPr>
          <w:p w:rsidR="00A72EE9" w:rsidRPr="005C0D91" w:rsidRDefault="000F22C7" w:rsidP="005C0D91">
            <w:pPr>
              <w:pStyle w:val="TableParagraph"/>
              <w:tabs>
                <w:tab w:val="left" w:pos="2181"/>
              </w:tabs>
              <w:ind w:left="105" w:right="93"/>
              <w:contextualSpacing/>
              <w:jc w:val="both"/>
            </w:pPr>
            <w:r w:rsidRPr="005C0D91">
              <w:t>Дети погибших (пропавших без</w:t>
            </w:r>
            <w:r w:rsidRPr="005C0D91">
              <w:rPr>
                <w:spacing w:val="-57"/>
              </w:rPr>
              <w:t xml:space="preserve"> </w:t>
            </w:r>
            <w:r w:rsidRPr="005C0D91">
              <w:t>вести),</w:t>
            </w:r>
            <w:r w:rsidRPr="005C0D91">
              <w:rPr>
                <w:spacing w:val="1"/>
              </w:rPr>
              <w:t xml:space="preserve"> </w:t>
            </w:r>
            <w:r w:rsidRPr="005C0D91">
              <w:t>умерших,</w:t>
            </w:r>
            <w:r w:rsidRPr="005C0D91">
              <w:rPr>
                <w:spacing w:val="1"/>
              </w:rPr>
              <w:t xml:space="preserve"> </w:t>
            </w:r>
            <w:r w:rsidRPr="005C0D91">
              <w:t>ставших</w:t>
            </w:r>
            <w:r w:rsidRPr="005C0D91">
              <w:rPr>
                <w:spacing w:val="-57"/>
              </w:rPr>
              <w:t xml:space="preserve"> </w:t>
            </w:r>
            <w:r w:rsidRPr="005C0D91">
              <w:t>инвалидами военнослужащих и</w:t>
            </w:r>
            <w:r w:rsidRPr="005C0D91">
              <w:rPr>
                <w:spacing w:val="-57"/>
              </w:rPr>
              <w:t xml:space="preserve"> </w:t>
            </w:r>
            <w:r w:rsidRPr="005C0D91">
              <w:t>иных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лиц,</w:t>
            </w:r>
            <w:r w:rsidRPr="005C0D91">
              <w:rPr>
                <w:spacing w:val="1"/>
              </w:rPr>
              <w:t xml:space="preserve"> </w:t>
            </w:r>
            <w:r w:rsidRPr="005C0D91">
              <w:t>участвовавших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выполнении</w:t>
            </w:r>
            <w:r w:rsidRPr="005C0D91">
              <w:rPr>
                <w:spacing w:val="1"/>
              </w:rPr>
              <w:t xml:space="preserve"> </w:t>
            </w:r>
            <w:r w:rsidRPr="005C0D91">
              <w:t>задач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-57"/>
              </w:rPr>
              <w:t xml:space="preserve"> </w:t>
            </w:r>
            <w:r w:rsidRPr="005C0D91">
              <w:t>территории</w:t>
            </w:r>
            <w:r w:rsidRPr="005C0D91">
              <w:tab/>
              <w:t>Республики</w:t>
            </w:r>
            <w:r w:rsidRPr="005C0D91">
              <w:rPr>
                <w:spacing w:val="-58"/>
              </w:rPr>
              <w:t xml:space="preserve"> </w:t>
            </w:r>
            <w:r w:rsidRPr="005C0D91">
              <w:t>Дагестан</w:t>
            </w:r>
          </w:p>
        </w:tc>
        <w:tc>
          <w:tcPr>
            <w:tcW w:w="5862" w:type="dxa"/>
            <w:gridSpan w:val="4"/>
          </w:tcPr>
          <w:p w:rsidR="00A72EE9" w:rsidRPr="005C0D91" w:rsidRDefault="000F22C7" w:rsidP="005C0D91">
            <w:pPr>
              <w:pStyle w:val="TableParagraph"/>
              <w:ind w:left="109" w:right="146"/>
              <w:contextualSpacing/>
            </w:pPr>
            <w:r w:rsidRPr="005C0D91">
              <w:t>Постановление</w:t>
            </w:r>
            <w:r w:rsidRPr="005C0D91">
              <w:rPr>
                <w:spacing w:val="-7"/>
              </w:rPr>
              <w:t xml:space="preserve"> </w:t>
            </w:r>
            <w:r w:rsidRPr="005C0D91">
              <w:t>Правительства</w:t>
            </w:r>
            <w:r w:rsidRPr="005C0D91">
              <w:rPr>
                <w:spacing w:val="-6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6"/>
              </w:rPr>
              <w:t xml:space="preserve"> </w:t>
            </w:r>
            <w:r w:rsidRPr="005C0D91">
              <w:t>Федерации</w:t>
            </w:r>
            <w:r w:rsidRPr="005C0D91">
              <w:rPr>
                <w:spacing w:val="-57"/>
              </w:rPr>
              <w:t xml:space="preserve"> </w:t>
            </w:r>
            <w:r w:rsidRPr="005C0D91">
              <w:t>от 25.08.1999 №936 «О дополнительных мерах по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социальной защите членов семей военнослужащих и</w:t>
            </w:r>
            <w:r w:rsidRPr="005C0D91">
              <w:rPr>
                <w:spacing w:val="1"/>
              </w:rPr>
              <w:t xml:space="preserve"> </w:t>
            </w:r>
            <w:r w:rsidRPr="005C0D91">
              <w:t>сотрудников</w:t>
            </w:r>
            <w:r w:rsidRPr="005C0D91">
              <w:rPr>
                <w:spacing w:val="-1"/>
              </w:rPr>
              <w:t xml:space="preserve"> </w:t>
            </w:r>
            <w:r w:rsidRPr="005C0D91">
              <w:t>органов внутренних</w:t>
            </w:r>
            <w:r w:rsidRPr="005C0D91">
              <w:rPr>
                <w:spacing w:val="1"/>
              </w:rPr>
              <w:t xml:space="preserve"> </w:t>
            </w:r>
            <w:r w:rsidRPr="005C0D91">
              <w:t>дел,</w:t>
            </w:r>
          </w:p>
          <w:p w:rsidR="00A72EE9" w:rsidRPr="005C0D91" w:rsidRDefault="000F22C7" w:rsidP="005C0D91">
            <w:pPr>
              <w:pStyle w:val="TableParagraph"/>
              <w:ind w:left="109" w:right="141"/>
              <w:contextualSpacing/>
            </w:pPr>
            <w:r w:rsidRPr="005C0D91">
              <w:t>Государственной противопожарной службы,</w:t>
            </w:r>
            <w:r w:rsidRPr="005C0D91">
              <w:rPr>
                <w:spacing w:val="1"/>
              </w:rPr>
              <w:t xml:space="preserve"> </w:t>
            </w:r>
            <w:r w:rsidRPr="005C0D91">
              <w:t>уголовно-исполнительной системы, непосредственно</w:t>
            </w:r>
            <w:r w:rsidRPr="005C0D91">
              <w:rPr>
                <w:spacing w:val="1"/>
              </w:rPr>
              <w:t xml:space="preserve"> </w:t>
            </w:r>
            <w:r w:rsidRPr="005C0D91">
              <w:t>участвовавших в</w:t>
            </w:r>
            <w:r w:rsidRPr="005C0D91">
              <w:rPr>
                <w:spacing w:val="-3"/>
              </w:rPr>
              <w:t xml:space="preserve"> </w:t>
            </w:r>
            <w:r w:rsidRPr="005C0D91">
              <w:t>борьбе</w:t>
            </w:r>
            <w:r w:rsidRPr="005C0D91">
              <w:rPr>
                <w:spacing w:val="-2"/>
              </w:rPr>
              <w:t xml:space="preserve"> </w:t>
            </w:r>
            <w:r w:rsidRPr="005C0D91">
              <w:t>с</w:t>
            </w:r>
            <w:r w:rsidRPr="005C0D91">
              <w:rPr>
                <w:spacing w:val="-3"/>
              </w:rPr>
              <w:t xml:space="preserve"> </w:t>
            </w:r>
            <w:r w:rsidRPr="005C0D91">
              <w:t>терроризмом</w:t>
            </w:r>
            <w:r w:rsidRPr="005C0D91">
              <w:rPr>
                <w:spacing w:val="-3"/>
              </w:rPr>
              <w:t xml:space="preserve"> </w:t>
            </w:r>
            <w:r w:rsidRPr="005C0D91">
              <w:t>на</w:t>
            </w:r>
            <w:r w:rsidRPr="005C0D91">
              <w:rPr>
                <w:spacing w:val="-2"/>
              </w:rPr>
              <w:t xml:space="preserve"> </w:t>
            </w:r>
            <w:r w:rsidRPr="005C0D91">
              <w:t>территории</w:t>
            </w:r>
            <w:r w:rsidRPr="005C0D91">
              <w:rPr>
                <w:spacing w:val="-57"/>
              </w:rPr>
              <w:t xml:space="preserve"> </w:t>
            </w:r>
            <w:r w:rsidRPr="005C0D91">
              <w:t>Республики Дагестан и погибших (пропавших без</w:t>
            </w:r>
            <w:r w:rsidRPr="005C0D91">
              <w:rPr>
                <w:spacing w:val="1"/>
              </w:rPr>
              <w:t xml:space="preserve"> </w:t>
            </w:r>
            <w:r w:rsidRPr="005C0D91">
              <w:t>вести), умерших, ставших инвалидами в связи с</w:t>
            </w:r>
            <w:r w:rsidRPr="005C0D91">
              <w:rPr>
                <w:spacing w:val="1"/>
              </w:rPr>
              <w:t xml:space="preserve"> </w:t>
            </w:r>
            <w:r w:rsidRPr="005C0D91">
              <w:t>выполнением</w:t>
            </w:r>
            <w:r w:rsidRPr="005C0D91">
              <w:rPr>
                <w:spacing w:val="-2"/>
              </w:rPr>
              <w:t xml:space="preserve"> </w:t>
            </w:r>
            <w:r w:rsidRPr="005C0D91">
              <w:t>служебных</w:t>
            </w:r>
            <w:r w:rsidRPr="005C0D91">
              <w:rPr>
                <w:spacing w:val="3"/>
              </w:rPr>
              <w:t xml:space="preserve"> </w:t>
            </w:r>
            <w:r w:rsidRPr="005C0D91">
              <w:t>обязанностей»</w:t>
            </w:r>
          </w:p>
        </w:tc>
      </w:tr>
      <w:tr w:rsidR="00A72EE9" w:rsidRPr="005C0D91" w:rsidTr="005C0D91">
        <w:trPr>
          <w:trHeight w:val="1551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7.</w:t>
            </w:r>
          </w:p>
        </w:tc>
        <w:tc>
          <w:tcPr>
            <w:tcW w:w="3898" w:type="dxa"/>
            <w:gridSpan w:val="2"/>
          </w:tcPr>
          <w:p w:rsidR="00A72EE9" w:rsidRPr="005C0D91" w:rsidRDefault="000F22C7" w:rsidP="005C0D91">
            <w:pPr>
              <w:pStyle w:val="TableParagraph"/>
              <w:tabs>
                <w:tab w:val="left" w:pos="2157"/>
              </w:tabs>
              <w:ind w:left="105" w:right="96"/>
              <w:contextualSpacing/>
              <w:jc w:val="both"/>
            </w:pPr>
            <w:r w:rsidRPr="005C0D91">
              <w:t>Дети граждан, получивших или</w:t>
            </w:r>
            <w:r w:rsidRPr="005C0D91">
              <w:rPr>
                <w:spacing w:val="-57"/>
              </w:rPr>
              <w:t xml:space="preserve"> </w:t>
            </w:r>
            <w:r w:rsidRPr="005C0D91">
              <w:t>перенесших лучевую болезнь и</w:t>
            </w:r>
            <w:r w:rsidRPr="005C0D91">
              <w:rPr>
                <w:spacing w:val="1"/>
              </w:rPr>
              <w:t xml:space="preserve"> </w:t>
            </w:r>
            <w:r w:rsidRPr="005C0D91">
              <w:t>другие</w:t>
            </w:r>
            <w:r w:rsidRPr="005C0D91">
              <w:rPr>
                <w:spacing w:val="1"/>
              </w:rPr>
              <w:t xml:space="preserve"> </w:t>
            </w:r>
            <w:r w:rsidRPr="005C0D91">
              <w:t>заболевания,</w:t>
            </w:r>
            <w:r w:rsidRPr="005C0D91">
              <w:rPr>
                <w:spacing w:val="1"/>
              </w:rPr>
              <w:t xml:space="preserve"> </w:t>
            </w:r>
            <w:r w:rsidRPr="005C0D91">
              <w:t>а</w:t>
            </w:r>
            <w:r w:rsidRPr="005C0D91">
              <w:rPr>
                <w:spacing w:val="1"/>
              </w:rPr>
              <w:t xml:space="preserve"> </w:t>
            </w:r>
            <w:r w:rsidRPr="005C0D91">
              <w:t>также</w:t>
            </w:r>
            <w:r w:rsidRPr="005C0D91">
              <w:rPr>
                <w:spacing w:val="-57"/>
              </w:rPr>
              <w:t xml:space="preserve"> </w:t>
            </w:r>
            <w:r w:rsidR="006D1066">
              <w:t xml:space="preserve">ставших </w:t>
            </w:r>
            <w:r w:rsidRPr="005C0D91">
              <w:rPr>
                <w:spacing w:val="-1"/>
              </w:rPr>
              <w:t>инвалидами</w:t>
            </w:r>
            <w:r w:rsidRPr="005C0D91">
              <w:rPr>
                <w:spacing w:val="-58"/>
              </w:rPr>
              <w:t xml:space="preserve"> </w:t>
            </w:r>
            <w:r w:rsidRPr="005C0D91">
              <w:t>вследствие</w:t>
            </w:r>
            <w:r w:rsidRPr="005C0D91">
              <w:rPr>
                <w:spacing w:val="1"/>
              </w:rPr>
              <w:t xml:space="preserve"> </w:t>
            </w:r>
            <w:r w:rsidRPr="005C0D91">
              <w:t>катастрофы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1"/>
              </w:rPr>
              <w:t xml:space="preserve"> </w:t>
            </w:r>
            <w:r w:rsidRPr="005C0D91">
              <w:t>Чернобыльской</w:t>
            </w:r>
            <w:r w:rsidRPr="005C0D91">
              <w:rPr>
                <w:spacing w:val="-1"/>
              </w:rPr>
              <w:t xml:space="preserve"> </w:t>
            </w:r>
            <w:r w:rsidRPr="005C0D91">
              <w:t>АЭС</w:t>
            </w:r>
          </w:p>
        </w:tc>
        <w:tc>
          <w:tcPr>
            <w:tcW w:w="5862" w:type="dxa"/>
            <w:gridSpan w:val="4"/>
          </w:tcPr>
          <w:p w:rsidR="00A72EE9" w:rsidRPr="005C0D91" w:rsidRDefault="000F22C7" w:rsidP="005C0D91">
            <w:pPr>
              <w:pStyle w:val="TableParagraph"/>
              <w:ind w:left="109"/>
              <w:contextualSpacing/>
              <w:jc w:val="both"/>
            </w:pPr>
            <w:r w:rsidRPr="005C0D91">
              <w:t>Закона</w:t>
            </w:r>
            <w:r w:rsidRPr="005C0D91">
              <w:rPr>
                <w:spacing w:val="2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4"/>
              </w:rPr>
              <w:t xml:space="preserve"> </w:t>
            </w:r>
            <w:r w:rsidRPr="005C0D91">
              <w:t>Федерации</w:t>
            </w:r>
            <w:r w:rsidRPr="005C0D91">
              <w:rPr>
                <w:spacing w:val="5"/>
              </w:rPr>
              <w:t xml:space="preserve"> </w:t>
            </w:r>
            <w:r w:rsidRPr="005C0D91">
              <w:t>от</w:t>
            </w:r>
            <w:r w:rsidRPr="005C0D91">
              <w:rPr>
                <w:spacing w:val="4"/>
              </w:rPr>
              <w:t xml:space="preserve"> </w:t>
            </w:r>
            <w:r w:rsidRPr="005C0D91">
              <w:t>15.05.1991</w:t>
            </w:r>
            <w:r w:rsidRPr="005C0D91">
              <w:rPr>
                <w:spacing w:val="4"/>
              </w:rPr>
              <w:t xml:space="preserve"> </w:t>
            </w:r>
            <w:r w:rsidRPr="005C0D91">
              <w:t>№</w:t>
            </w:r>
            <w:r w:rsidRPr="005C0D91">
              <w:rPr>
                <w:spacing w:val="2"/>
              </w:rPr>
              <w:t xml:space="preserve"> </w:t>
            </w:r>
            <w:r w:rsidRPr="005C0D91">
              <w:t>1244-1</w:t>
            </w:r>
          </w:p>
          <w:p w:rsidR="00A72EE9" w:rsidRPr="005C0D91" w:rsidRDefault="000F22C7" w:rsidP="005C0D91">
            <w:pPr>
              <w:pStyle w:val="TableParagraph"/>
              <w:ind w:left="109" w:right="94"/>
              <w:contextualSpacing/>
              <w:jc w:val="both"/>
            </w:pP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защите</w:t>
            </w:r>
            <w:r w:rsidRPr="005C0D91">
              <w:rPr>
                <w:spacing w:val="1"/>
              </w:rPr>
              <w:t xml:space="preserve"> </w:t>
            </w:r>
            <w:r w:rsidRPr="005C0D91">
              <w:t>граждан,</w:t>
            </w:r>
            <w:r w:rsidRPr="005C0D91">
              <w:rPr>
                <w:spacing w:val="1"/>
              </w:rPr>
              <w:t xml:space="preserve"> </w:t>
            </w:r>
            <w:r w:rsidRPr="005C0D91">
              <w:t>подвергшихся</w:t>
            </w:r>
            <w:r w:rsidRPr="005C0D91">
              <w:rPr>
                <w:spacing w:val="1"/>
              </w:rPr>
              <w:t xml:space="preserve"> </w:t>
            </w:r>
            <w:r w:rsidRPr="005C0D91">
              <w:t>воздействию</w:t>
            </w:r>
            <w:r w:rsidRPr="005C0D91">
              <w:rPr>
                <w:spacing w:val="1"/>
              </w:rPr>
              <w:t xml:space="preserve"> </w:t>
            </w:r>
            <w:r w:rsidRPr="005C0D91">
              <w:t>радиации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вследствие</w:t>
            </w:r>
            <w:r w:rsidRPr="005C0D91">
              <w:rPr>
                <w:spacing w:val="1"/>
              </w:rPr>
              <w:t xml:space="preserve"> </w:t>
            </w:r>
            <w:r w:rsidRPr="005C0D91">
              <w:t>катастрофы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1"/>
              </w:rPr>
              <w:t xml:space="preserve"> </w:t>
            </w:r>
            <w:r w:rsidRPr="005C0D91">
              <w:t>Чернобыльской</w:t>
            </w:r>
            <w:r w:rsidRPr="005C0D91">
              <w:rPr>
                <w:spacing w:val="-1"/>
              </w:rPr>
              <w:t xml:space="preserve"> </w:t>
            </w:r>
            <w:r w:rsidRPr="005C0D91">
              <w:t>АЭС»</w:t>
            </w:r>
          </w:p>
        </w:tc>
      </w:tr>
      <w:tr w:rsidR="00A72EE9" w:rsidRPr="005C0D91" w:rsidTr="005C0D91">
        <w:trPr>
          <w:trHeight w:val="1692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8.</w:t>
            </w:r>
          </w:p>
        </w:tc>
        <w:tc>
          <w:tcPr>
            <w:tcW w:w="3898" w:type="dxa"/>
            <w:gridSpan w:val="2"/>
          </w:tcPr>
          <w:p w:rsidR="00A72EE9" w:rsidRPr="005C0D91" w:rsidRDefault="000F22C7" w:rsidP="005C0D91">
            <w:pPr>
              <w:pStyle w:val="TableParagraph"/>
              <w:tabs>
                <w:tab w:val="left" w:pos="1537"/>
              </w:tabs>
              <w:ind w:left="105" w:right="95"/>
              <w:contextualSpacing/>
              <w:jc w:val="both"/>
            </w:pPr>
            <w:r w:rsidRPr="005C0D91">
              <w:t>Дети граждан, принимавших в</w:t>
            </w:r>
            <w:r w:rsidRPr="005C0D91">
              <w:rPr>
                <w:spacing w:val="1"/>
              </w:rPr>
              <w:t xml:space="preserve"> </w:t>
            </w:r>
            <w:r w:rsidRPr="005C0D91">
              <w:t>составе подразделений особого</w:t>
            </w:r>
            <w:r w:rsidRPr="005C0D91">
              <w:rPr>
                <w:spacing w:val="1"/>
              </w:rPr>
              <w:t xml:space="preserve"> </w:t>
            </w:r>
            <w:r w:rsidR="006D1066">
              <w:t xml:space="preserve">риска </w:t>
            </w:r>
            <w:r w:rsidRPr="005C0D91">
              <w:rPr>
                <w:spacing w:val="-1"/>
              </w:rPr>
              <w:t>непосредственное</w:t>
            </w:r>
            <w:r w:rsidRPr="005C0D91">
              <w:rPr>
                <w:spacing w:val="-58"/>
              </w:rPr>
              <w:t xml:space="preserve"> </w:t>
            </w:r>
            <w:r w:rsidRPr="005C0D91">
              <w:t>участие в испытаниях ядерного</w:t>
            </w:r>
            <w:r w:rsidRPr="005C0D91">
              <w:rPr>
                <w:spacing w:val="-57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термоядерного</w:t>
            </w:r>
            <w:r w:rsidRPr="005C0D91">
              <w:rPr>
                <w:spacing w:val="1"/>
              </w:rPr>
              <w:t xml:space="preserve"> </w:t>
            </w:r>
            <w:r w:rsidRPr="005C0D91">
              <w:t>оружия,</w:t>
            </w:r>
            <w:r w:rsidRPr="005C0D91">
              <w:rPr>
                <w:spacing w:val="1"/>
              </w:rPr>
              <w:t xml:space="preserve"> </w:t>
            </w:r>
            <w:r w:rsidRPr="005C0D91">
              <w:t>ликвидации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аварий</w:t>
            </w:r>
            <w:r w:rsidRPr="005C0D91">
              <w:rPr>
                <w:spacing w:val="1"/>
              </w:rPr>
              <w:t xml:space="preserve"> </w:t>
            </w:r>
            <w:r w:rsidRPr="005C0D91">
              <w:t>ядерных</w:t>
            </w:r>
            <w:r w:rsidRPr="005C0D91">
              <w:rPr>
                <w:spacing w:val="-57"/>
              </w:rPr>
              <w:t xml:space="preserve"> </w:t>
            </w:r>
            <w:r w:rsidRPr="005C0D91">
              <w:t>установок</w:t>
            </w:r>
          </w:p>
        </w:tc>
        <w:tc>
          <w:tcPr>
            <w:tcW w:w="5862" w:type="dxa"/>
            <w:gridSpan w:val="4"/>
          </w:tcPr>
          <w:p w:rsidR="00A72EE9" w:rsidRPr="005C0D91" w:rsidRDefault="000F22C7" w:rsidP="005C0D91">
            <w:pPr>
              <w:pStyle w:val="TableParagraph"/>
              <w:ind w:left="109" w:right="98"/>
              <w:contextualSpacing/>
              <w:jc w:val="both"/>
            </w:pPr>
            <w:r w:rsidRPr="005C0D91">
              <w:t>Постановление</w:t>
            </w:r>
            <w:r w:rsidRPr="005C0D91">
              <w:rPr>
                <w:spacing w:val="1"/>
              </w:rPr>
              <w:t xml:space="preserve"> </w:t>
            </w:r>
            <w:r w:rsidRPr="005C0D91">
              <w:t>Верховного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Совета</w:t>
            </w:r>
            <w:r w:rsidRPr="005C0D91">
              <w:rPr>
                <w:spacing w:val="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1"/>
              </w:rPr>
              <w:t xml:space="preserve"> </w:t>
            </w:r>
            <w:r w:rsidRPr="005C0D91">
              <w:t>Федерации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от</w:t>
            </w:r>
            <w:r w:rsidRPr="005C0D91">
              <w:rPr>
                <w:spacing w:val="1"/>
              </w:rPr>
              <w:t xml:space="preserve"> </w:t>
            </w:r>
            <w:r w:rsidRPr="005C0D91">
              <w:t>27.12.1991</w:t>
            </w:r>
            <w:r w:rsidRPr="005C0D91">
              <w:rPr>
                <w:spacing w:val="1"/>
              </w:rPr>
              <w:t xml:space="preserve"> </w:t>
            </w:r>
            <w:r w:rsidRPr="005C0D91">
              <w:t>№</w:t>
            </w:r>
            <w:r w:rsidRPr="005C0D91">
              <w:rPr>
                <w:spacing w:val="1"/>
              </w:rPr>
              <w:t xml:space="preserve"> </w:t>
            </w:r>
            <w:r w:rsidRPr="005C0D91">
              <w:t>2123-1</w:t>
            </w:r>
            <w:r w:rsidRPr="005C0D91">
              <w:rPr>
                <w:spacing w:val="1"/>
              </w:rPr>
              <w:t xml:space="preserve"> </w:t>
            </w: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распространении</w:t>
            </w:r>
            <w:r w:rsidRPr="005C0D91">
              <w:rPr>
                <w:spacing w:val="1"/>
              </w:rPr>
              <w:t xml:space="preserve"> </w:t>
            </w:r>
            <w:r w:rsidRPr="005C0D91">
              <w:t>действия</w:t>
            </w:r>
            <w:r w:rsidRPr="005C0D91">
              <w:rPr>
                <w:spacing w:val="1"/>
              </w:rPr>
              <w:t xml:space="preserve"> </w:t>
            </w:r>
            <w:r w:rsidRPr="005C0D91">
              <w:t>Закона</w:t>
            </w:r>
            <w:r w:rsidRPr="005C0D91">
              <w:rPr>
                <w:spacing w:val="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1"/>
              </w:rPr>
              <w:t xml:space="preserve"> </w:t>
            </w:r>
            <w:r w:rsidRPr="005C0D91">
              <w:t>Федерации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защите</w:t>
            </w:r>
            <w:r w:rsidRPr="005C0D91">
              <w:rPr>
                <w:spacing w:val="1"/>
              </w:rPr>
              <w:t xml:space="preserve"> </w:t>
            </w:r>
            <w:r w:rsidRPr="005C0D91">
              <w:t>граждан,</w:t>
            </w:r>
            <w:r w:rsidRPr="005C0D91">
              <w:rPr>
                <w:spacing w:val="1"/>
              </w:rPr>
              <w:t xml:space="preserve"> </w:t>
            </w:r>
            <w:r w:rsidRPr="005C0D91">
              <w:t>подвергшихся</w:t>
            </w:r>
            <w:r w:rsidRPr="005C0D91">
              <w:rPr>
                <w:spacing w:val="1"/>
              </w:rPr>
              <w:t xml:space="preserve"> </w:t>
            </w:r>
            <w:r w:rsidRPr="005C0D91">
              <w:t>воздействию</w:t>
            </w:r>
            <w:r w:rsidRPr="005C0D91">
              <w:rPr>
                <w:spacing w:val="1"/>
              </w:rPr>
              <w:t xml:space="preserve"> </w:t>
            </w:r>
            <w:r w:rsidRPr="005C0D91">
              <w:t>радиации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вследствие</w:t>
            </w:r>
            <w:r w:rsidRPr="005C0D91">
              <w:rPr>
                <w:spacing w:val="-57"/>
              </w:rPr>
              <w:t xml:space="preserve"> </w:t>
            </w:r>
            <w:r w:rsidRPr="005C0D91">
              <w:t>катастрофы</w:t>
            </w:r>
            <w:r w:rsidRPr="005C0D91">
              <w:rPr>
                <w:spacing w:val="60"/>
              </w:rPr>
              <w:t xml:space="preserve"> </w:t>
            </w:r>
            <w:r w:rsidRPr="005C0D91">
              <w:t>на</w:t>
            </w:r>
            <w:r w:rsidRPr="005C0D91">
              <w:rPr>
                <w:spacing w:val="60"/>
              </w:rPr>
              <w:t xml:space="preserve"> </w:t>
            </w:r>
            <w:r w:rsidRPr="005C0D91">
              <w:t>Чернобыльской   АЭС»</w:t>
            </w:r>
            <w:r w:rsidRPr="005C0D91">
              <w:rPr>
                <w:spacing w:val="60"/>
              </w:rPr>
              <w:t xml:space="preserve"> </w:t>
            </w:r>
            <w:r w:rsidRPr="005C0D91">
              <w:t>на   граждан</w:t>
            </w:r>
            <w:r w:rsidRPr="005C0D91">
              <w:rPr>
                <w:spacing w:val="1"/>
              </w:rPr>
              <w:t xml:space="preserve"> </w:t>
            </w:r>
            <w:r w:rsidRPr="005C0D91">
              <w:t>из</w:t>
            </w:r>
            <w:r w:rsidRPr="005C0D91">
              <w:rPr>
                <w:spacing w:val="-1"/>
              </w:rPr>
              <w:t xml:space="preserve"> </w:t>
            </w:r>
            <w:r w:rsidRPr="005C0D91">
              <w:t>подразделений особого риска»</w:t>
            </w:r>
          </w:p>
        </w:tc>
      </w:tr>
      <w:tr w:rsidR="00A72EE9" w:rsidRPr="005C0D91" w:rsidTr="005C0D91">
        <w:trPr>
          <w:trHeight w:val="3671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9.</w:t>
            </w:r>
          </w:p>
        </w:tc>
        <w:tc>
          <w:tcPr>
            <w:tcW w:w="3898" w:type="dxa"/>
            <w:gridSpan w:val="2"/>
          </w:tcPr>
          <w:p w:rsidR="00A72EE9" w:rsidRPr="005C0D91" w:rsidRDefault="000F22C7" w:rsidP="006D1066">
            <w:pPr>
              <w:pStyle w:val="TableParagraph"/>
              <w:tabs>
                <w:tab w:val="left" w:pos="2373"/>
              </w:tabs>
              <w:ind w:left="105" w:right="95" w:firstLine="479"/>
              <w:contextualSpacing/>
              <w:jc w:val="both"/>
            </w:pPr>
            <w:r w:rsidRPr="005C0D91">
              <w:t>дети,</w:t>
            </w:r>
            <w:r w:rsidRPr="005C0D91">
              <w:rPr>
                <w:spacing w:val="1"/>
              </w:rPr>
              <w:t xml:space="preserve"> </w:t>
            </w:r>
            <w:r w:rsidRPr="005C0D91">
              <w:t>один</w:t>
            </w:r>
            <w:r w:rsidRPr="005C0D91">
              <w:rPr>
                <w:spacing w:val="1"/>
              </w:rPr>
              <w:t xml:space="preserve"> </w:t>
            </w:r>
            <w:r w:rsidRPr="005C0D91">
              <w:t>из</w:t>
            </w:r>
            <w:r w:rsidRPr="005C0D91">
              <w:rPr>
                <w:spacing w:val="1"/>
              </w:rPr>
              <w:t xml:space="preserve"> </w:t>
            </w:r>
            <w:r w:rsidRPr="005C0D91">
              <w:t>родителей</w:t>
            </w:r>
            <w:r w:rsidRPr="005C0D91">
              <w:rPr>
                <w:spacing w:val="1"/>
              </w:rPr>
              <w:t xml:space="preserve"> </w:t>
            </w:r>
            <w:r w:rsidRPr="005C0D91">
              <w:t>(законных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представителей)</w:t>
            </w:r>
            <w:r w:rsidRPr="005C0D91">
              <w:rPr>
                <w:spacing w:val="-57"/>
              </w:rPr>
              <w:t xml:space="preserve"> </w:t>
            </w:r>
            <w:r w:rsidRPr="005C0D91">
              <w:t>которых</w:t>
            </w:r>
            <w:r w:rsidRPr="005C0D91">
              <w:rPr>
                <w:spacing w:val="1"/>
              </w:rPr>
              <w:t xml:space="preserve"> </w:t>
            </w:r>
            <w:r w:rsidRPr="005C0D91">
              <w:t>участвует</w:t>
            </w:r>
            <w:r w:rsidRPr="005C0D91">
              <w:rPr>
                <w:spacing w:val="1"/>
              </w:rPr>
              <w:t xml:space="preserve"> </w:t>
            </w:r>
            <w:r w:rsidRPr="005C0D91">
              <w:t>или</w:t>
            </w:r>
            <w:r w:rsidRPr="005C0D91">
              <w:rPr>
                <w:spacing w:val="1"/>
              </w:rPr>
              <w:t xml:space="preserve"> </w:t>
            </w:r>
            <w:r w:rsidRPr="005C0D91">
              <w:t>участвовал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проведении</w:t>
            </w:r>
            <w:r w:rsidRPr="005C0D91">
              <w:rPr>
                <w:spacing w:val="1"/>
              </w:rPr>
              <w:t xml:space="preserve"> </w:t>
            </w:r>
            <w:r w:rsidRPr="005C0D91">
              <w:t>специальной военной операции</w:t>
            </w:r>
            <w:r w:rsidRPr="005C0D91">
              <w:rPr>
                <w:spacing w:val="-57"/>
              </w:rPr>
              <w:t xml:space="preserve"> </w:t>
            </w:r>
            <w:r w:rsidRPr="005C0D91">
              <w:t>(в</w:t>
            </w:r>
            <w:r w:rsidRPr="005C0D91">
              <w:rPr>
                <w:spacing w:val="1"/>
              </w:rPr>
              <w:t xml:space="preserve"> </w:t>
            </w:r>
            <w:r w:rsidRPr="005C0D91">
              <w:t>выполнении</w:t>
            </w:r>
            <w:r w:rsidRPr="005C0D91">
              <w:rPr>
                <w:spacing w:val="1"/>
              </w:rPr>
              <w:t xml:space="preserve"> </w:t>
            </w:r>
            <w:r w:rsidRPr="005C0D91">
              <w:t>специальных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задач)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61"/>
              </w:rPr>
              <w:t xml:space="preserve"> </w:t>
            </w:r>
            <w:r w:rsidRPr="005C0D91">
              <w:t>территориях</w:t>
            </w:r>
            <w:r w:rsidRPr="005C0D91">
              <w:rPr>
                <w:spacing w:val="-57"/>
              </w:rPr>
              <w:t xml:space="preserve"> </w:t>
            </w:r>
            <w:r w:rsidRPr="005C0D91">
              <w:t>Донец</w:t>
            </w:r>
            <w:r w:rsidR="006D1066">
              <w:t xml:space="preserve">кой </w:t>
            </w:r>
            <w:r w:rsidRPr="005C0D91">
              <w:rPr>
                <w:spacing w:val="-1"/>
              </w:rPr>
              <w:t>Народной</w:t>
            </w:r>
            <w:r w:rsidR="006D1066">
              <w:rPr>
                <w:spacing w:val="-1"/>
              </w:rPr>
              <w:t xml:space="preserve"> </w:t>
            </w:r>
            <w:r w:rsidR="006D1066">
              <w:t xml:space="preserve">Республики, </w:t>
            </w:r>
            <w:r w:rsidRPr="005C0D91">
              <w:t>Луганской</w:t>
            </w:r>
            <w:r w:rsidR="006D1066">
              <w:t xml:space="preserve"> Народной </w:t>
            </w:r>
            <w:r w:rsidRPr="005C0D91">
              <w:rPr>
                <w:spacing w:val="-1"/>
              </w:rPr>
              <w:t>Республики,</w:t>
            </w:r>
            <w:r w:rsidRPr="005C0D91">
              <w:rPr>
                <w:spacing w:val="-58"/>
              </w:rPr>
              <w:t xml:space="preserve"> </w:t>
            </w:r>
            <w:r w:rsidR="006D1066">
              <w:t>Запорожской</w:t>
            </w:r>
            <w:r w:rsidR="006D1066">
              <w:tab/>
              <w:t xml:space="preserve"> </w:t>
            </w:r>
            <w:r w:rsidRPr="005C0D91">
              <w:rPr>
                <w:spacing w:val="-1"/>
              </w:rPr>
              <w:t>области,</w:t>
            </w:r>
            <w:r w:rsidRPr="005C0D91">
              <w:rPr>
                <w:spacing w:val="-58"/>
              </w:rPr>
              <w:t xml:space="preserve"> </w:t>
            </w:r>
            <w:r w:rsidRPr="005C0D91">
              <w:t>Херсонской</w:t>
            </w:r>
            <w:r w:rsidRPr="005C0D91">
              <w:rPr>
                <w:spacing w:val="1"/>
              </w:rPr>
              <w:t xml:space="preserve"> </w:t>
            </w:r>
            <w:r w:rsidRPr="005C0D91">
              <w:t>области</w:t>
            </w:r>
            <w:r w:rsidRPr="005C0D91">
              <w:rPr>
                <w:spacing w:val="61"/>
              </w:rPr>
              <w:t xml:space="preserve"> </w:t>
            </w:r>
            <w:r w:rsidRPr="005C0D91">
              <w:t>и</w:t>
            </w:r>
            <w:r w:rsidRPr="005C0D91">
              <w:rPr>
                <w:spacing w:val="-57"/>
              </w:rPr>
              <w:t xml:space="preserve"> </w:t>
            </w:r>
            <w:r w:rsidRPr="005C0D91">
              <w:t>Украины, в том числе призван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1"/>
              </w:rPr>
              <w:t xml:space="preserve"> </w:t>
            </w:r>
            <w:r w:rsidRPr="005C0D91">
              <w:t>военную</w:t>
            </w:r>
            <w:r w:rsidRPr="005C0D91">
              <w:rPr>
                <w:spacing w:val="1"/>
              </w:rPr>
              <w:t xml:space="preserve"> </w:t>
            </w:r>
            <w:r w:rsidRPr="005C0D91">
              <w:t>службу</w:t>
            </w:r>
            <w:r w:rsidRPr="005C0D91">
              <w:rPr>
                <w:spacing w:val="1"/>
              </w:rPr>
              <w:t xml:space="preserve"> </w:t>
            </w:r>
            <w:r w:rsidRPr="005C0D91">
              <w:t>по</w:t>
            </w:r>
            <w:r w:rsidRPr="005C0D91">
              <w:rPr>
                <w:spacing w:val="1"/>
              </w:rPr>
              <w:t xml:space="preserve"> </w:t>
            </w:r>
            <w:r w:rsidRPr="005C0D91">
              <w:t>мобилизации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Вооруженные</w:t>
            </w:r>
            <w:r w:rsidRPr="005C0D91">
              <w:rPr>
                <w:spacing w:val="-57"/>
              </w:rPr>
              <w:t xml:space="preserve"> </w:t>
            </w:r>
            <w:r w:rsidRPr="005C0D91">
              <w:t>Силы</w:t>
            </w:r>
            <w:r w:rsidRPr="005C0D91">
              <w:rPr>
                <w:spacing w:val="-3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1"/>
              </w:rPr>
              <w:t xml:space="preserve"> </w:t>
            </w:r>
            <w:r w:rsidRPr="005C0D91">
              <w:t>Федерации</w:t>
            </w:r>
          </w:p>
        </w:tc>
        <w:tc>
          <w:tcPr>
            <w:tcW w:w="5862" w:type="dxa"/>
            <w:gridSpan w:val="4"/>
          </w:tcPr>
          <w:p w:rsidR="00A72EE9" w:rsidRPr="005C0D91" w:rsidRDefault="000F22C7" w:rsidP="005C0D91">
            <w:pPr>
              <w:pStyle w:val="TableParagraph"/>
              <w:ind w:left="109" w:right="98" w:firstLine="480"/>
              <w:contextualSpacing/>
              <w:jc w:val="both"/>
            </w:pPr>
            <w:r w:rsidRPr="005C0D91">
              <w:t xml:space="preserve">в соответствии с </w:t>
            </w:r>
            <w:hyperlink r:id="rId7" w:anchor="64S0IJ">
              <w:r w:rsidRPr="005C0D91">
                <w:t>Указом Президента Российской</w:t>
              </w:r>
            </w:hyperlink>
            <w:r w:rsidRPr="005C0D91">
              <w:rPr>
                <w:spacing w:val="1"/>
              </w:rPr>
              <w:t xml:space="preserve"> </w:t>
            </w:r>
            <w:hyperlink r:id="rId8" w:anchor="64S0IJ">
              <w:r w:rsidRPr="005C0D91">
                <w:t>Федерации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от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21.09.2022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N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647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"Об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объявлении</w:t>
              </w:r>
            </w:hyperlink>
            <w:r w:rsidRPr="005C0D91">
              <w:rPr>
                <w:spacing w:val="1"/>
              </w:rPr>
              <w:t xml:space="preserve"> </w:t>
            </w:r>
            <w:hyperlink r:id="rId9" w:anchor="64S0IJ">
              <w:r w:rsidRPr="005C0D91">
                <w:t>частичной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мобилизации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в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Российской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Федерации"</w:t>
              </w:r>
            </w:hyperlink>
            <w:r w:rsidRPr="005C0D91">
              <w:rPr>
                <w:spacing w:val="1"/>
              </w:rPr>
              <w:t xml:space="preserve"> </w:t>
            </w:r>
            <w:r w:rsidRPr="005C0D91">
              <w:t>(далее</w:t>
            </w:r>
            <w:r w:rsidRPr="005C0D91">
              <w:rPr>
                <w:spacing w:val="1"/>
              </w:rPr>
              <w:t xml:space="preserve"> </w:t>
            </w:r>
            <w:r w:rsidRPr="005C0D91">
              <w:t>-</w:t>
            </w:r>
            <w:r w:rsidRPr="005C0D91">
              <w:rPr>
                <w:spacing w:val="1"/>
              </w:rPr>
              <w:t xml:space="preserve"> </w:t>
            </w:r>
            <w:r w:rsidRPr="005C0D91">
              <w:t>гражданин,</w:t>
            </w:r>
            <w:r w:rsidRPr="005C0D91">
              <w:rPr>
                <w:spacing w:val="1"/>
              </w:rPr>
              <w:t xml:space="preserve"> </w:t>
            </w:r>
            <w:r w:rsidRPr="005C0D91">
              <w:t>который</w:t>
            </w:r>
            <w:r w:rsidRPr="005C0D91">
              <w:rPr>
                <w:spacing w:val="1"/>
              </w:rPr>
              <w:t xml:space="preserve"> </w:t>
            </w:r>
            <w:r w:rsidRPr="005C0D91">
              <w:t>является</w:t>
            </w:r>
            <w:r w:rsidRPr="005C0D91">
              <w:rPr>
                <w:spacing w:val="1"/>
              </w:rPr>
              <w:t xml:space="preserve"> </w:t>
            </w:r>
            <w:r w:rsidRPr="005C0D91">
              <w:t>(являлся)</w:t>
            </w:r>
            <w:r w:rsidRPr="005C0D91">
              <w:rPr>
                <w:spacing w:val="1"/>
              </w:rPr>
              <w:t xml:space="preserve"> </w:t>
            </w:r>
            <w:r w:rsidRPr="005C0D91">
              <w:t>участником</w:t>
            </w:r>
            <w:r w:rsidRPr="005C0D91">
              <w:rPr>
                <w:spacing w:val="1"/>
              </w:rPr>
              <w:t xml:space="preserve"> </w:t>
            </w:r>
            <w:r w:rsidRPr="005C0D91">
              <w:t>специальной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военной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операции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либо</w:t>
            </w:r>
            <w:r w:rsidRPr="005C0D91">
              <w:rPr>
                <w:spacing w:val="1"/>
              </w:rPr>
              <w:t xml:space="preserve"> </w:t>
            </w:r>
            <w:r w:rsidRPr="005C0D91">
              <w:t>призван</w:t>
            </w:r>
            <w:r w:rsidRPr="005C0D91">
              <w:rPr>
                <w:spacing w:val="-3"/>
              </w:rPr>
              <w:t xml:space="preserve"> </w:t>
            </w:r>
            <w:r w:rsidRPr="005C0D91">
              <w:t>на</w:t>
            </w:r>
            <w:r w:rsidRPr="005C0D91">
              <w:rPr>
                <w:spacing w:val="-2"/>
              </w:rPr>
              <w:t xml:space="preserve"> </w:t>
            </w:r>
            <w:r w:rsidRPr="005C0D91">
              <w:t>военную службу</w:t>
            </w:r>
            <w:r w:rsidRPr="005C0D91">
              <w:rPr>
                <w:spacing w:val="-6"/>
              </w:rPr>
              <w:t xml:space="preserve"> </w:t>
            </w:r>
            <w:r w:rsidRPr="005C0D91">
              <w:t>по</w:t>
            </w:r>
            <w:r w:rsidRPr="005C0D91">
              <w:rPr>
                <w:spacing w:val="-1"/>
              </w:rPr>
              <w:t xml:space="preserve"> </w:t>
            </w:r>
            <w:r w:rsidRPr="005C0D91">
              <w:t>мобилизации).</w:t>
            </w:r>
          </w:p>
          <w:p w:rsidR="00A72EE9" w:rsidRPr="005C0D91" w:rsidRDefault="00EE4FC5" w:rsidP="005C0D91">
            <w:pPr>
              <w:pStyle w:val="TableParagraph"/>
              <w:ind w:left="109" w:right="97"/>
              <w:contextualSpacing/>
              <w:jc w:val="both"/>
            </w:pPr>
            <w:hyperlink r:id="rId10" w:anchor="64S0IJ">
              <w:r w:rsidR="000F22C7" w:rsidRPr="005C0D91">
                <w:t>Постановление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Правительства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Санкт-Петербурга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от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11" w:anchor="64S0IJ">
              <w:r w:rsidR="000F22C7" w:rsidRPr="005C0D91">
                <w:t>10.10.2022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N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928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"О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дополнительных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мерах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12" w:anchor="64S0IJ">
              <w:r w:rsidR="000F22C7" w:rsidRPr="005C0D91">
                <w:t>социальной поддержки отдельных категорий граждан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13" w:anchor="64S0IJ">
              <w:r w:rsidR="000F22C7" w:rsidRPr="005C0D91">
                <w:t>в связи с проведением специальной военной операции</w:t>
              </w:r>
            </w:hyperlink>
            <w:r w:rsidR="000F22C7" w:rsidRPr="005C0D91">
              <w:rPr>
                <w:spacing w:val="-57"/>
              </w:rPr>
              <w:t xml:space="preserve"> </w:t>
            </w:r>
            <w:hyperlink r:id="rId14" w:anchor="64S0IJ">
              <w:r w:rsidR="000F22C7" w:rsidRPr="005C0D91">
                <w:t>(выполнением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специальных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задач)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на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территориях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15" w:anchor="64S0IJ">
              <w:r w:rsidR="000F22C7" w:rsidRPr="005C0D91">
                <w:t>Донецкой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Народной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Республики,</w:t>
              </w:r>
              <w:r w:rsidR="000F22C7" w:rsidRPr="005C0D91">
                <w:rPr>
                  <w:spacing w:val="61"/>
                </w:rPr>
                <w:t xml:space="preserve"> </w:t>
              </w:r>
              <w:r w:rsidR="000F22C7" w:rsidRPr="005C0D91">
                <w:t>Луганской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16" w:anchor="64S0IJ">
              <w:r w:rsidR="000F22C7" w:rsidRPr="005C0D91">
                <w:t>Народной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Республики,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Запорожской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области,</w:t>
              </w:r>
            </w:hyperlink>
            <w:r w:rsidR="000F22C7" w:rsidRPr="005C0D91">
              <w:rPr>
                <w:spacing w:val="-57"/>
              </w:rPr>
              <w:t xml:space="preserve"> </w:t>
            </w:r>
            <w:hyperlink r:id="rId17" w:anchor="64S0IJ">
              <w:r w:rsidR="000F22C7" w:rsidRPr="005C0D91">
                <w:t>Херсонской области и Украины и мобилизационных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18" w:anchor="64S0IJ">
              <w:r w:rsidR="000F22C7" w:rsidRPr="005C0D91">
                <w:t>мероприятий</w:t>
              </w:r>
              <w:r w:rsidR="000F22C7" w:rsidRPr="005C0D91">
                <w:rPr>
                  <w:spacing w:val="-1"/>
                </w:rPr>
                <w:t xml:space="preserve"> </w:t>
              </w:r>
              <w:r w:rsidR="000F22C7" w:rsidRPr="005C0D91">
                <w:t>в</w:t>
              </w:r>
              <w:r w:rsidR="000F22C7" w:rsidRPr="005C0D91">
                <w:rPr>
                  <w:spacing w:val="-1"/>
                </w:rPr>
                <w:t xml:space="preserve"> </w:t>
              </w:r>
              <w:r w:rsidR="000F22C7" w:rsidRPr="005C0D91">
                <w:t>период</w:t>
              </w:r>
              <w:r w:rsidR="000F22C7" w:rsidRPr="005C0D91">
                <w:rPr>
                  <w:spacing w:val="-3"/>
                </w:rPr>
                <w:t xml:space="preserve"> </w:t>
              </w:r>
              <w:r w:rsidR="000F22C7" w:rsidRPr="005C0D91">
                <w:t>ее</w:t>
              </w:r>
              <w:r w:rsidR="000F22C7" w:rsidRPr="005C0D91">
                <w:rPr>
                  <w:spacing w:val="-1"/>
                </w:rPr>
                <w:t xml:space="preserve"> </w:t>
              </w:r>
              <w:r w:rsidR="000F22C7" w:rsidRPr="005C0D91">
                <w:t>проведения"</w:t>
              </w:r>
            </w:hyperlink>
          </w:p>
        </w:tc>
      </w:tr>
      <w:tr w:rsidR="00A72EE9" w:rsidRPr="005C0D91" w:rsidTr="005C0D91">
        <w:trPr>
          <w:gridAfter w:val="1"/>
          <w:wAfter w:w="12" w:type="dxa"/>
          <w:trHeight w:val="5395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10.</w:t>
            </w:r>
          </w:p>
        </w:tc>
        <w:tc>
          <w:tcPr>
            <w:tcW w:w="3898" w:type="dxa"/>
            <w:gridSpan w:val="2"/>
          </w:tcPr>
          <w:p w:rsidR="00A72EE9" w:rsidRPr="005C0D91" w:rsidRDefault="000F22C7" w:rsidP="006D1066">
            <w:pPr>
              <w:pStyle w:val="TableParagraph"/>
              <w:tabs>
                <w:tab w:val="left" w:pos="1592"/>
                <w:tab w:val="left" w:pos="2048"/>
                <w:tab w:val="left" w:pos="2082"/>
                <w:tab w:val="left" w:pos="2373"/>
                <w:tab w:val="left" w:pos="3197"/>
              </w:tabs>
              <w:ind w:left="105" w:right="95" w:firstLine="479"/>
              <w:contextualSpacing/>
              <w:jc w:val="both"/>
            </w:pPr>
            <w:r w:rsidRPr="005C0D91">
              <w:t>Дети и лица старше 18 лет,</w:t>
            </w:r>
            <w:r w:rsidRPr="005C0D91">
              <w:rPr>
                <w:spacing w:val="-57"/>
              </w:rPr>
              <w:t xml:space="preserve"> </w:t>
            </w:r>
            <w:r w:rsidRPr="005C0D91">
              <w:t>являющиеся</w:t>
            </w:r>
            <w:r w:rsidRPr="005C0D91">
              <w:rPr>
                <w:spacing w:val="1"/>
              </w:rPr>
              <w:t xml:space="preserve"> </w:t>
            </w:r>
            <w:r w:rsidRPr="005C0D91">
              <w:t>пасынками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-57"/>
              </w:rPr>
              <w:t xml:space="preserve"> </w:t>
            </w:r>
            <w:r w:rsidRPr="005C0D91">
              <w:t>падчерицами граждан, которые</w:t>
            </w:r>
            <w:r w:rsidRPr="005C0D91">
              <w:rPr>
                <w:spacing w:val="1"/>
              </w:rPr>
              <w:t xml:space="preserve"> </w:t>
            </w:r>
            <w:r w:rsidRPr="005C0D91">
              <w:t>участвуют</w:t>
            </w:r>
            <w:r w:rsidRPr="005C0D91">
              <w:rPr>
                <w:spacing w:val="1"/>
              </w:rPr>
              <w:t xml:space="preserve"> </w:t>
            </w:r>
            <w:r w:rsidRPr="005C0D91">
              <w:t>(участвовали)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="006D1066">
              <w:t xml:space="preserve">проведении </w:t>
            </w:r>
            <w:r w:rsidRPr="005C0D91">
              <w:rPr>
                <w:spacing w:val="-1"/>
              </w:rPr>
              <w:t>специальной</w:t>
            </w:r>
            <w:r w:rsidRPr="005C0D91">
              <w:rPr>
                <w:spacing w:val="-58"/>
              </w:rPr>
              <w:t xml:space="preserve"> </w:t>
            </w:r>
            <w:r w:rsidR="006D1066">
              <w:t>военной</w:t>
            </w:r>
            <w:r w:rsidR="006D1066">
              <w:tab/>
              <w:t xml:space="preserve">операции </w:t>
            </w:r>
            <w:r w:rsidRPr="005C0D91">
              <w:rPr>
                <w:spacing w:val="-2"/>
              </w:rPr>
              <w:t>(в</w:t>
            </w:r>
            <w:r w:rsidRPr="005C0D91">
              <w:rPr>
                <w:spacing w:val="-58"/>
              </w:rPr>
              <w:t xml:space="preserve"> </w:t>
            </w:r>
            <w:r w:rsidR="006D1066">
              <w:t xml:space="preserve">выполнении </w:t>
            </w:r>
            <w:r w:rsidRPr="005C0D91">
              <w:rPr>
                <w:spacing w:val="-1"/>
              </w:rPr>
              <w:t>специальных</w:t>
            </w:r>
            <w:r w:rsidRPr="005C0D91">
              <w:rPr>
                <w:spacing w:val="-58"/>
              </w:rPr>
              <w:t xml:space="preserve"> </w:t>
            </w:r>
            <w:r w:rsidRPr="005C0D91">
              <w:t>задач)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61"/>
              </w:rPr>
              <w:t xml:space="preserve"> </w:t>
            </w:r>
            <w:r w:rsidRPr="005C0D91">
              <w:t>территориях</w:t>
            </w:r>
            <w:r w:rsidRPr="005C0D91">
              <w:rPr>
                <w:spacing w:val="-57"/>
              </w:rPr>
              <w:t xml:space="preserve"> </w:t>
            </w:r>
            <w:r w:rsidR="006D1066">
              <w:t xml:space="preserve">Донецкой </w:t>
            </w:r>
            <w:r w:rsidRPr="005C0D91">
              <w:rPr>
                <w:spacing w:val="-1"/>
              </w:rPr>
              <w:t>Народной</w:t>
            </w:r>
            <w:r w:rsidR="006D1066">
              <w:rPr>
                <w:spacing w:val="-1"/>
              </w:rPr>
              <w:t xml:space="preserve"> </w:t>
            </w:r>
            <w:r w:rsidR="006D1066">
              <w:t xml:space="preserve">Республики, </w:t>
            </w:r>
            <w:r w:rsidRPr="005C0D91">
              <w:t>Луганской</w:t>
            </w:r>
            <w:r w:rsidR="006D1066">
              <w:t xml:space="preserve"> Народной </w:t>
            </w:r>
            <w:r w:rsidRPr="005C0D91">
              <w:rPr>
                <w:spacing w:val="-1"/>
              </w:rPr>
              <w:t>Республики,</w:t>
            </w:r>
            <w:r w:rsidRPr="005C0D91">
              <w:rPr>
                <w:spacing w:val="-58"/>
              </w:rPr>
              <w:t xml:space="preserve"> </w:t>
            </w:r>
            <w:r w:rsidR="006D1066">
              <w:t xml:space="preserve">Запорожской </w:t>
            </w:r>
            <w:r w:rsidRPr="005C0D91">
              <w:rPr>
                <w:spacing w:val="-1"/>
              </w:rPr>
              <w:t>области,</w:t>
            </w:r>
            <w:r w:rsidRPr="005C0D91">
              <w:rPr>
                <w:spacing w:val="-58"/>
              </w:rPr>
              <w:t xml:space="preserve"> </w:t>
            </w:r>
            <w:r w:rsidRPr="005C0D91">
              <w:t>Херсонской</w:t>
            </w:r>
            <w:r w:rsidRPr="005C0D91">
              <w:rPr>
                <w:spacing w:val="1"/>
              </w:rPr>
              <w:t xml:space="preserve"> </w:t>
            </w:r>
            <w:r w:rsidRPr="005C0D91">
              <w:t>области</w:t>
            </w:r>
            <w:r w:rsidRPr="005C0D91">
              <w:rPr>
                <w:spacing w:val="61"/>
              </w:rPr>
              <w:t xml:space="preserve"> </w:t>
            </w:r>
            <w:r w:rsidRPr="005C0D91">
              <w:t>и</w:t>
            </w:r>
            <w:r w:rsidRPr="005C0D91">
              <w:rPr>
                <w:spacing w:val="-57"/>
              </w:rPr>
              <w:t xml:space="preserve"> </w:t>
            </w:r>
            <w:r w:rsidRPr="005C0D91">
              <w:t>Украины, в том числе призван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1"/>
              </w:rPr>
              <w:t xml:space="preserve"> </w:t>
            </w:r>
            <w:r w:rsidRPr="005C0D91">
              <w:t>военную</w:t>
            </w:r>
            <w:r w:rsidRPr="005C0D91">
              <w:rPr>
                <w:spacing w:val="1"/>
              </w:rPr>
              <w:t xml:space="preserve"> </w:t>
            </w:r>
            <w:r w:rsidRPr="005C0D91">
              <w:t>службу</w:t>
            </w:r>
            <w:r w:rsidRPr="005C0D91">
              <w:rPr>
                <w:spacing w:val="1"/>
              </w:rPr>
              <w:t xml:space="preserve"> </w:t>
            </w:r>
            <w:r w:rsidRPr="005C0D91">
              <w:t>по</w:t>
            </w:r>
            <w:r w:rsidRPr="005C0D91">
              <w:rPr>
                <w:spacing w:val="1"/>
              </w:rPr>
              <w:t xml:space="preserve"> </w:t>
            </w:r>
            <w:r w:rsidRPr="005C0D91">
              <w:t>мобилизации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Вооруженные</w:t>
            </w:r>
            <w:r w:rsidRPr="005C0D91">
              <w:rPr>
                <w:spacing w:val="-57"/>
              </w:rPr>
              <w:t xml:space="preserve"> </w:t>
            </w:r>
            <w:r w:rsidRPr="005C0D91">
              <w:t>Силы Российской Федерации в</w:t>
            </w:r>
            <w:r w:rsidRPr="005C0D91">
              <w:rPr>
                <w:spacing w:val="1"/>
              </w:rPr>
              <w:t xml:space="preserve"> </w:t>
            </w:r>
            <w:r w:rsidR="006D1066">
              <w:t xml:space="preserve">соответствии </w:t>
            </w:r>
            <w:r w:rsidRPr="005C0D91">
              <w:rPr>
                <w:spacing w:val="-1"/>
              </w:rPr>
              <w:t>с</w:t>
            </w:r>
            <w:r w:rsidRPr="005C0D91">
              <w:rPr>
                <w:spacing w:val="-9"/>
              </w:rPr>
              <w:t xml:space="preserve"> </w:t>
            </w:r>
            <w:hyperlink r:id="rId19" w:anchor="64S0IJ">
              <w:r w:rsidRPr="005C0D91">
                <w:rPr>
                  <w:spacing w:val="-1"/>
                </w:rPr>
                <w:t>Указом</w:t>
              </w:r>
            </w:hyperlink>
            <w:r w:rsidR="006D1066">
              <w:rPr>
                <w:spacing w:val="-1"/>
              </w:rPr>
              <w:t xml:space="preserve"> </w:t>
            </w:r>
            <w:hyperlink r:id="rId20" w:anchor="64S0IJ">
              <w:r w:rsidRPr="005C0D91">
                <w:t>П</w:t>
              </w:r>
              <w:r w:rsidR="006D1066">
                <w:t xml:space="preserve">резидента </w:t>
              </w:r>
              <w:r w:rsidRPr="005C0D91">
                <w:rPr>
                  <w:spacing w:val="-1"/>
                </w:rPr>
                <w:t>Российской</w:t>
              </w:r>
            </w:hyperlink>
            <w:r w:rsidRPr="005C0D91">
              <w:rPr>
                <w:spacing w:val="-58"/>
              </w:rPr>
              <w:t xml:space="preserve"> </w:t>
            </w:r>
            <w:hyperlink r:id="rId21" w:anchor="64S0IJ">
              <w:r w:rsidRPr="005C0D91">
                <w:t>Федерации от 21.09.2022 N 647</w:t>
              </w:r>
            </w:hyperlink>
            <w:r w:rsidRPr="005C0D91">
              <w:rPr>
                <w:spacing w:val="1"/>
              </w:rPr>
              <w:t xml:space="preserve"> </w:t>
            </w:r>
            <w:hyperlink r:id="rId22" w:anchor="64S0IJ">
              <w:r w:rsidRPr="005C0D91">
                <w:t>"Об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объявлении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частичной</w:t>
              </w:r>
            </w:hyperlink>
            <w:r w:rsidRPr="005C0D91">
              <w:rPr>
                <w:spacing w:val="-57"/>
              </w:rPr>
              <w:t xml:space="preserve"> </w:t>
            </w:r>
            <w:hyperlink r:id="rId23" w:anchor="64S0IJ">
              <w:r w:rsidRPr="005C0D91">
                <w:t>мобилизации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в</w:t>
              </w:r>
              <w:r w:rsidRPr="005C0D91">
                <w:rPr>
                  <w:spacing w:val="1"/>
                </w:rPr>
                <w:t xml:space="preserve"> </w:t>
              </w:r>
              <w:r w:rsidRPr="005C0D91">
                <w:t>Российской</w:t>
              </w:r>
            </w:hyperlink>
            <w:r w:rsidRPr="005C0D91">
              <w:rPr>
                <w:spacing w:val="-57"/>
              </w:rPr>
              <w:t xml:space="preserve"> </w:t>
            </w:r>
            <w:hyperlink r:id="rId24" w:anchor="64S0IJ">
              <w:r w:rsidRPr="005C0D91">
                <w:t>Федерации"</w:t>
              </w:r>
            </w:hyperlink>
          </w:p>
        </w:tc>
        <w:tc>
          <w:tcPr>
            <w:tcW w:w="5850" w:type="dxa"/>
            <w:gridSpan w:val="3"/>
          </w:tcPr>
          <w:p w:rsidR="00A72EE9" w:rsidRPr="005C0D91" w:rsidRDefault="00EE4FC5" w:rsidP="005C0D91">
            <w:pPr>
              <w:pStyle w:val="TableParagraph"/>
              <w:ind w:left="109" w:right="90" w:firstLine="480"/>
              <w:contextualSpacing/>
              <w:jc w:val="both"/>
            </w:pPr>
            <w:hyperlink r:id="rId25" w:anchor="64S0IJ">
              <w:r w:rsidR="000F22C7" w:rsidRPr="005C0D91">
                <w:t>Постановление Правительства Санкт-Петербурга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26" w:anchor="64S0IJ">
              <w:r w:rsidR="000F22C7" w:rsidRPr="005C0D91">
                <w:t>от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10.10.2022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N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928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"О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дополнительных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мерах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27" w:anchor="64S0IJ">
              <w:r w:rsidR="000F22C7" w:rsidRPr="005C0D91">
                <w:t>социальной поддержки отдельных категорий граждан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28" w:anchor="64S0IJ">
              <w:r w:rsidR="000F22C7" w:rsidRPr="005C0D91">
                <w:t>в связи с проведением специальной военной операции</w:t>
              </w:r>
            </w:hyperlink>
            <w:r w:rsidR="000F22C7" w:rsidRPr="005C0D91">
              <w:rPr>
                <w:spacing w:val="-57"/>
              </w:rPr>
              <w:t xml:space="preserve"> </w:t>
            </w:r>
            <w:hyperlink r:id="rId29" w:anchor="64S0IJ">
              <w:r w:rsidR="000F22C7" w:rsidRPr="005C0D91">
                <w:t>(выполнением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специальных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задач)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на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территориях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30" w:anchor="64S0IJ">
              <w:r w:rsidR="000F22C7" w:rsidRPr="005C0D91">
                <w:t>Донецкой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Народной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Республики,</w:t>
              </w:r>
              <w:r w:rsidR="000F22C7" w:rsidRPr="005C0D91">
                <w:rPr>
                  <w:spacing w:val="61"/>
                </w:rPr>
                <w:t xml:space="preserve"> </w:t>
              </w:r>
              <w:r w:rsidR="000F22C7" w:rsidRPr="005C0D91">
                <w:t>Луганской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31" w:anchor="64S0IJ">
              <w:r w:rsidR="000F22C7" w:rsidRPr="005C0D91">
                <w:t>Народной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Республики,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Запорожской</w:t>
              </w:r>
              <w:r w:rsidR="000F22C7" w:rsidRPr="005C0D91">
                <w:rPr>
                  <w:spacing w:val="1"/>
                </w:rPr>
                <w:t xml:space="preserve"> </w:t>
              </w:r>
              <w:r w:rsidR="000F22C7" w:rsidRPr="005C0D91">
                <w:t>области,</w:t>
              </w:r>
            </w:hyperlink>
            <w:r w:rsidR="000F22C7" w:rsidRPr="005C0D91">
              <w:rPr>
                <w:spacing w:val="-57"/>
              </w:rPr>
              <w:t xml:space="preserve"> </w:t>
            </w:r>
            <w:hyperlink r:id="rId32" w:anchor="64S0IJ">
              <w:r w:rsidR="000F22C7" w:rsidRPr="005C0D91">
                <w:t>Херсонской области и Украины и мобилизационных</w:t>
              </w:r>
            </w:hyperlink>
            <w:r w:rsidR="000F22C7" w:rsidRPr="005C0D91">
              <w:rPr>
                <w:spacing w:val="1"/>
              </w:rPr>
              <w:t xml:space="preserve"> </w:t>
            </w:r>
            <w:hyperlink r:id="rId33" w:anchor="64S0IJ">
              <w:r w:rsidR="000F22C7" w:rsidRPr="005C0D91">
                <w:t>мероприятий</w:t>
              </w:r>
              <w:r w:rsidR="000F22C7" w:rsidRPr="005C0D91">
                <w:rPr>
                  <w:spacing w:val="-1"/>
                </w:rPr>
                <w:t xml:space="preserve"> </w:t>
              </w:r>
              <w:r w:rsidR="000F22C7" w:rsidRPr="005C0D91">
                <w:t>в</w:t>
              </w:r>
              <w:r w:rsidR="000F22C7" w:rsidRPr="005C0D91">
                <w:rPr>
                  <w:spacing w:val="-1"/>
                </w:rPr>
                <w:t xml:space="preserve"> </w:t>
              </w:r>
              <w:r w:rsidR="000F22C7" w:rsidRPr="005C0D91">
                <w:t>период</w:t>
              </w:r>
              <w:r w:rsidR="000F22C7" w:rsidRPr="005C0D91">
                <w:rPr>
                  <w:spacing w:val="-3"/>
                </w:rPr>
                <w:t xml:space="preserve"> </w:t>
              </w:r>
              <w:r w:rsidR="000F22C7" w:rsidRPr="005C0D91">
                <w:t>ее</w:t>
              </w:r>
              <w:r w:rsidR="000F22C7" w:rsidRPr="005C0D91">
                <w:rPr>
                  <w:spacing w:val="-1"/>
                </w:rPr>
                <w:t xml:space="preserve"> </w:t>
              </w:r>
              <w:r w:rsidR="000F22C7" w:rsidRPr="005C0D91">
                <w:t>проведения"</w:t>
              </w:r>
            </w:hyperlink>
          </w:p>
        </w:tc>
      </w:tr>
      <w:tr w:rsidR="00A72EE9" w:rsidRPr="005C0D91" w:rsidTr="00A17B17">
        <w:trPr>
          <w:gridAfter w:val="1"/>
          <w:wAfter w:w="12" w:type="dxa"/>
          <w:trHeight w:val="546"/>
        </w:trPr>
        <w:tc>
          <w:tcPr>
            <w:tcW w:w="10202" w:type="dxa"/>
            <w:gridSpan w:val="6"/>
          </w:tcPr>
          <w:p w:rsidR="00A72EE9" w:rsidRPr="005C0D91" w:rsidRDefault="000F22C7" w:rsidP="005C0D91">
            <w:pPr>
              <w:pStyle w:val="TableParagraph"/>
              <w:ind w:left="547" w:right="538"/>
              <w:contextualSpacing/>
              <w:jc w:val="center"/>
              <w:rPr>
                <w:b/>
              </w:rPr>
            </w:pPr>
            <w:r w:rsidRPr="005C0D91">
              <w:rPr>
                <w:b/>
              </w:rPr>
              <w:t>Дети,</w:t>
            </w:r>
            <w:r w:rsidRPr="005C0D91">
              <w:rPr>
                <w:b/>
                <w:spacing w:val="-4"/>
              </w:rPr>
              <w:t xml:space="preserve"> </w:t>
            </w:r>
            <w:r w:rsidRPr="005C0D91">
              <w:rPr>
                <w:b/>
              </w:rPr>
              <w:t>родители</w:t>
            </w:r>
            <w:r w:rsidRPr="005C0D91">
              <w:rPr>
                <w:b/>
                <w:spacing w:val="-3"/>
              </w:rPr>
              <w:t xml:space="preserve"> </w:t>
            </w:r>
            <w:r w:rsidRPr="005C0D91">
              <w:rPr>
                <w:b/>
              </w:rPr>
              <w:t>(законные</w:t>
            </w:r>
            <w:r w:rsidRPr="005C0D91">
              <w:rPr>
                <w:b/>
                <w:spacing w:val="-4"/>
              </w:rPr>
              <w:t xml:space="preserve"> </w:t>
            </w:r>
            <w:r w:rsidRPr="005C0D91">
              <w:rPr>
                <w:b/>
              </w:rPr>
              <w:t>представители)</w:t>
            </w:r>
            <w:r w:rsidRPr="005C0D91">
              <w:rPr>
                <w:b/>
                <w:spacing w:val="-3"/>
              </w:rPr>
              <w:t xml:space="preserve"> </w:t>
            </w:r>
            <w:r w:rsidRPr="005C0D91">
              <w:rPr>
                <w:b/>
              </w:rPr>
              <w:t>которых</w:t>
            </w:r>
            <w:r w:rsidRPr="005C0D91">
              <w:rPr>
                <w:b/>
                <w:spacing w:val="-7"/>
              </w:rPr>
              <w:t xml:space="preserve"> </w:t>
            </w:r>
            <w:r w:rsidRPr="005C0D91">
              <w:rPr>
                <w:b/>
              </w:rPr>
              <w:t>имеют</w:t>
            </w:r>
            <w:r w:rsidRPr="005C0D91">
              <w:rPr>
                <w:b/>
                <w:spacing w:val="-4"/>
              </w:rPr>
              <w:t xml:space="preserve"> </w:t>
            </w:r>
            <w:r w:rsidRPr="005C0D91">
              <w:rPr>
                <w:b/>
              </w:rPr>
              <w:t>право</w:t>
            </w:r>
            <w:r w:rsidRPr="005C0D91">
              <w:rPr>
                <w:b/>
                <w:spacing w:val="-4"/>
              </w:rPr>
              <w:t xml:space="preserve"> </w:t>
            </w:r>
            <w:r w:rsidRPr="005C0D91">
              <w:rPr>
                <w:b/>
              </w:rPr>
              <w:t>на</w:t>
            </w:r>
            <w:r w:rsidRPr="005C0D91">
              <w:rPr>
                <w:b/>
                <w:spacing w:val="-3"/>
              </w:rPr>
              <w:t xml:space="preserve"> </w:t>
            </w:r>
            <w:r w:rsidRPr="005C0D91">
              <w:rPr>
                <w:b/>
              </w:rPr>
              <w:t>первоочередной</w:t>
            </w:r>
            <w:r w:rsidRPr="005C0D91">
              <w:rPr>
                <w:b/>
                <w:spacing w:val="-4"/>
              </w:rPr>
              <w:t xml:space="preserve"> </w:t>
            </w:r>
            <w:r w:rsidRPr="005C0D91">
              <w:rPr>
                <w:b/>
              </w:rPr>
              <w:t>прием</w:t>
            </w:r>
          </w:p>
          <w:p w:rsidR="00A72EE9" w:rsidRPr="005C0D91" w:rsidRDefault="000F22C7" w:rsidP="005C0D91">
            <w:pPr>
              <w:pStyle w:val="TableParagraph"/>
              <w:spacing w:before="20"/>
              <w:ind w:left="547" w:right="538"/>
              <w:contextualSpacing/>
              <w:jc w:val="center"/>
              <w:rPr>
                <w:b/>
              </w:rPr>
            </w:pPr>
            <w:r w:rsidRPr="005C0D91">
              <w:rPr>
                <w:b/>
              </w:rPr>
              <w:t>в</w:t>
            </w:r>
            <w:r w:rsidRPr="005C0D91">
              <w:rPr>
                <w:b/>
                <w:spacing w:val="-3"/>
              </w:rPr>
              <w:t xml:space="preserve"> </w:t>
            </w:r>
            <w:r w:rsidRPr="005C0D91">
              <w:rPr>
                <w:b/>
              </w:rPr>
              <w:t>образовательное</w:t>
            </w:r>
            <w:r w:rsidRPr="005C0D91">
              <w:rPr>
                <w:b/>
                <w:spacing w:val="-2"/>
              </w:rPr>
              <w:t xml:space="preserve"> </w:t>
            </w:r>
            <w:r w:rsidRPr="005C0D91">
              <w:rPr>
                <w:b/>
              </w:rPr>
              <w:t>учреждение</w:t>
            </w:r>
          </w:p>
        </w:tc>
      </w:tr>
      <w:tr w:rsidR="00A72EE9" w:rsidRPr="005C0D91" w:rsidTr="00A17B17">
        <w:trPr>
          <w:gridAfter w:val="1"/>
          <w:wAfter w:w="12" w:type="dxa"/>
          <w:trHeight w:val="846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11.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1005"/>
                <w:tab w:val="left" w:pos="3116"/>
              </w:tabs>
              <w:ind w:left="105" w:right="94"/>
              <w:contextualSpacing/>
            </w:pPr>
            <w:r w:rsidRPr="005C0D91">
              <w:t>Дети</w:t>
            </w:r>
            <w:r w:rsidRPr="005C0D91">
              <w:tab/>
              <w:t>военнослужащих,</w:t>
            </w:r>
            <w:r w:rsidRPr="005C0D91">
              <w:tab/>
            </w:r>
            <w:r w:rsidRPr="005C0D91">
              <w:rPr>
                <w:spacing w:val="-1"/>
              </w:rPr>
              <w:t>проходящих</w:t>
            </w:r>
            <w:r w:rsidRPr="005C0D91">
              <w:rPr>
                <w:spacing w:val="-52"/>
              </w:rPr>
              <w:t xml:space="preserve"> </w:t>
            </w:r>
            <w:r w:rsidRPr="005C0D91">
              <w:t>военную</w:t>
            </w:r>
            <w:r w:rsidRPr="005C0D91">
              <w:rPr>
                <w:spacing w:val="-1"/>
              </w:rPr>
              <w:t xml:space="preserve"> </w:t>
            </w:r>
            <w:r w:rsidRPr="005C0D91">
              <w:t>службу</w:t>
            </w:r>
            <w:r w:rsidRPr="005C0D91">
              <w:rPr>
                <w:spacing w:val="-2"/>
              </w:rPr>
              <w:t xml:space="preserve"> </w:t>
            </w:r>
            <w:r w:rsidRPr="005C0D91">
              <w:t>по контракту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9"/>
              <w:contextualSpacing/>
            </w:pPr>
            <w:r w:rsidRPr="005C0D91">
              <w:t>Федеральный</w:t>
            </w:r>
            <w:r w:rsidRPr="005C0D91">
              <w:rPr>
                <w:spacing w:val="-1"/>
              </w:rPr>
              <w:t xml:space="preserve"> </w:t>
            </w:r>
            <w:r w:rsidRPr="005C0D91">
              <w:t>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27.05.1998</w:t>
            </w:r>
            <w:r w:rsidRPr="005C0D91">
              <w:rPr>
                <w:spacing w:val="-3"/>
              </w:rPr>
              <w:t xml:space="preserve"> </w:t>
            </w:r>
            <w:r w:rsidRPr="005C0D91">
              <w:t>№ 76-ФЗ</w:t>
            </w:r>
          </w:p>
          <w:p w:rsidR="00A72EE9" w:rsidRPr="005C0D91" w:rsidRDefault="000F22C7" w:rsidP="005C0D91">
            <w:pPr>
              <w:pStyle w:val="TableParagraph"/>
              <w:ind w:left="167"/>
              <w:contextualSpacing/>
            </w:pPr>
            <w:r w:rsidRPr="005C0D91">
              <w:t>«О</w:t>
            </w:r>
            <w:r w:rsidRPr="005C0D91">
              <w:rPr>
                <w:spacing w:val="-3"/>
              </w:rPr>
              <w:t xml:space="preserve"> </w:t>
            </w:r>
            <w:r w:rsidRPr="005C0D91">
              <w:t>статусе</w:t>
            </w:r>
            <w:r w:rsidRPr="005C0D91">
              <w:rPr>
                <w:spacing w:val="-2"/>
              </w:rPr>
              <w:t xml:space="preserve"> </w:t>
            </w:r>
            <w:r w:rsidRPr="005C0D91">
              <w:t>военнослужащих»</w:t>
            </w:r>
          </w:p>
        </w:tc>
      </w:tr>
      <w:tr w:rsidR="00A72EE9" w:rsidRPr="005C0D91" w:rsidTr="00A17B17">
        <w:trPr>
          <w:gridAfter w:val="1"/>
          <w:wAfter w:w="12" w:type="dxa"/>
          <w:trHeight w:val="1012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12.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3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военнослужащих,</w:t>
            </w:r>
            <w:r w:rsidRPr="005C0D91">
              <w:rPr>
                <w:spacing w:val="1"/>
              </w:rPr>
              <w:t xml:space="preserve"> </w:t>
            </w:r>
            <w:r w:rsidRPr="005C0D91">
              <w:t>проходивших</w:t>
            </w:r>
            <w:r w:rsidRPr="005C0D91">
              <w:rPr>
                <w:spacing w:val="1"/>
              </w:rPr>
              <w:t xml:space="preserve"> </w:t>
            </w:r>
            <w:r w:rsidRPr="005C0D91">
              <w:t>военную службу по контракту и уволенные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при</w:t>
            </w:r>
            <w:r w:rsidRPr="005C0D91">
              <w:rPr>
                <w:spacing w:val="29"/>
              </w:rPr>
              <w:t xml:space="preserve"> </w:t>
            </w:r>
            <w:r w:rsidRPr="005C0D91">
              <w:t>достижении</w:t>
            </w:r>
            <w:r w:rsidRPr="005C0D91">
              <w:rPr>
                <w:spacing w:val="31"/>
              </w:rPr>
              <w:t xml:space="preserve"> </w:t>
            </w:r>
            <w:r w:rsidRPr="005C0D91">
              <w:t>ими</w:t>
            </w:r>
            <w:r w:rsidRPr="005C0D91">
              <w:rPr>
                <w:spacing w:val="29"/>
              </w:rPr>
              <w:t xml:space="preserve"> </w:t>
            </w:r>
            <w:r w:rsidRPr="005C0D91">
              <w:t>предельного</w:t>
            </w:r>
            <w:r w:rsidRPr="005C0D91">
              <w:rPr>
                <w:spacing w:val="31"/>
              </w:rPr>
              <w:t xml:space="preserve"> </w:t>
            </w:r>
            <w:r w:rsidRPr="005C0D91">
              <w:t>возраста</w:t>
            </w:r>
          </w:p>
          <w:p w:rsidR="00A72EE9" w:rsidRPr="005C0D91" w:rsidRDefault="000F22C7" w:rsidP="005C0D91">
            <w:pPr>
              <w:pStyle w:val="TableParagraph"/>
              <w:ind w:left="105"/>
              <w:contextualSpacing/>
              <w:jc w:val="both"/>
            </w:pPr>
            <w:r w:rsidRPr="005C0D91">
              <w:t>пребывания</w:t>
            </w:r>
            <w:r w:rsidRPr="005C0D91">
              <w:rPr>
                <w:spacing w:val="-4"/>
              </w:rPr>
              <w:t xml:space="preserve"> </w:t>
            </w:r>
            <w:r w:rsidRPr="005C0D91">
              <w:t>на</w:t>
            </w:r>
            <w:r w:rsidRPr="005C0D91">
              <w:rPr>
                <w:spacing w:val="-2"/>
              </w:rPr>
              <w:t xml:space="preserve"> </w:t>
            </w:r>
            <w:r w:rsidRPr="005C0D91">
              <w:t>военной</w:t>
            </w:r>
            <w:r w:rsidRPr="005C0D91">
              <w:rPr>
                <w:spacing w:val="-2"/>
              </w:rPr>
              <w:t xml:space="preserve"> </w:t>
            </w:r>
            <w:r w:rsidRPr="005C0D91">
              <w:t>службе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9"/>
              <w:contextualSpacing/>
            </w:pPr>
            <w:r w:rsidRPr="005C0D91">
              <w:t>Федеральный</w:t>
            </w:r>
            <w:r w:rsidRPr="005C0D91">
              <w:rPr>
                <w:spacing w:val="-1"/>
              </w:rPr>
              <w:t xml:space="preserve"> </w:t>
            </w:r>
            <w:r w:rsidRPr="005C0D91">
              <w:t>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27.05.1998</w:t>
            </w:r>
            <w:r w:rsidRPr="005C0D91">
              <w:rPr>
                <w:spacing w:val="-3"/>
              </w:rPr>
              <w:t xml:space="preserve"> </w:t>
            </w:r>
            <w:r w:rsidRPr="005C0D91">
              <w:t>№</w:t>
            </w:r>
            <w:r w:rsidRPr="005C0D91">
              <w:rPr>
                <w:spacing w:val="1"/>
              </w:rPr>
              <w:t xml:space="preserve"> </w:t>
            </w:r>
            <w:r w:rsidRPr="005C0D91">
              <w:t>76-ФЗ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67"/>
              <w:contextualSpacing/>
            </w:pPr>
            <w:r w:rsidRPr="005C0D91">
              <w:t>«О</w:t>
            </w:r>
            <w:r w:rsidRPr="005C0D91">
              <w:rPr>
                <w:spacing w:val="-5"/>
              </w:rPr>
              <w:t xml:space="preserve"> </w:t>
            </w:r>
            <w:r w:rsidRPr="005C0D91">
              <w:t>статусе</w:t>
            </w:r>
            <w:r w:rsidRPr="005C0D91">
              <w:rPr>
                <w:spacing w:val="-3"/>
              </w:rPr>
              <w:t xml:space="preserve"> </w:t>
            </w:r>
            <w:r w:rsidRPr="005C0D91">
              <w:t>военнослужащих»)</w:t>
            </w:r>
          </w:p>
        </w:tc>
      </w:tr>
      <w:tr w:rsidR="00A72EE9" w:rsidRPr="005C0D91" w:rsidTr="00A17B17">
        <w:trPr>
          <w:gridAfter w:val="1"/>
          <w:wAfter w:w="12" w:type="dxa"/>
          <w:trHeight w:val="758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13.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945"/>
                <w:tab w:val="left" w:pos="2996"/>
              </w:tabs>
              <w:ind w:left="105" w:right="93"/>
              <w:contextualSpacing/>
            </w:pPr>
            <w:r w:rsidRPr="005C0D91">
              <w:t>Дети</w:t>
            </w:r>
            <w:r w:rsidRPr="005C0D91">
              <w:tab/>
              <w:t>военнослужащих,</w:t>
            </w:r>
            <w:r w:rsidRPr="005C0D91">
              <w:tab/>
              <w:t>проходивших</w:t>
            </w:r>
            <w:r w:rsidRPr="005C0D91">
              <w:rPr>
                <w:spacing w:val="-52"/>
              </w:rPr>
              <w:t xml:space="preserve"> </w:t>
            </w:r>
            <w:r w:rsidRPr="005C0D91">
              <w:t>военную</w:t>
            </w:r>
            <w:r w:rsidRPr="005C0D91">
              <w:rPr>
                <w:spacing w:val="16"/>
              </w:rPr>
              <w:t xml:space="preserve"> </w:t>
            </w:r>
            <w:r w:rsidRPr="005C0D91">
              <w:t>службу</w:t>
            </w:r>
            <w:r w:rsidRPr="005C0D91">
              <w:rPr>
                <w:spacing w:val="13"/>
              </w:rPr>
              <w:t xml:space="preserve"> </w:t>
            </w:r>
            <w:r w:rsidRPr="005C0D91">
              <w:t>по</w:t>
            </w:r>
            <w:r w:rsidRPr="005C0D91">
              <w:rPr>
                <w:spacing w:val="15"/>
              </w:rPr>
              <w:t xml:space="preserve"> </w:t>
            </w:r>
            <w:r w:rsidRPr="005C0D91">
              <w:t>контракту</w:t>
            </w:r>
            <w:r w:rsidRPr="005C0D91">
              <w:rPr>
                <w:spacing w:val="12"/>
              </w:rPr>
              <w:t xml:space="preserve"> </w:t>
            </w:r>
            <w:r w:rsidRPr="005C0D91">
              <w:t>и</w:t>
            </w:r>
            <w:r w:rsidRPr="005C0D91">
              <w:rPr>
                <w:spacing w:val="16"/>
              </w:rPr>
              <w:t xml:space="preserve"> </w:t>
            </w:r>
            <w:r w:rsidRPr="005C0D91">
              <w:t>уволенные</w:t>
            </w:r>
          </w:p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по</w:t>
            </w:r>
            <w:r w:rsidRPr="005C0D91">
              <w:rPr>
                <w:spacing w:val="-1"/>
              </w:rPr>
              <w:t xml:space="preserve"> </w:t>
            </w:r>
            <w:r w:rsidRPr="005C0D91">
              <w:t>состоянию</w:t>
            </w:r>
            <w:r w:rsidRPr="005C0D91">
              <w:rPr>
                <w:spacing w:val="-1"/>
              </w:rPr>
              <w:t xml:space="preserve"> </w:t>
            </w:r>
            <w:r w:rsidRPr="005C0D91">
              <w:t>здоровья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9"/>
              <w:contextualSpacing/>
            </w:pPr>
            <w:r w:rsidRPr="005C0D91">
              <w:t>Федеральный</w:t>
            </w:r>
            <w:r w:rsidRPr="005C0D91">
              <w:rPr>
                <w:spacing w:val="-1"/>
              </w:rPr>
              <w:t xml:space="preserve"> </w:t>
            </w:r>
            <w:r w:rsidRPr="005C0D91">
              <w:t>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27.05.1998</w:t>
            </w:r>
            <w:r w:rsidRPr="005C0D91">
              <w:rPr>
                <w:spacing w:val="-3"/>
              </w:rPr>
              <w:t xml:space="preserve"> </w:t>
            </w:r>
            <w:r w:rsidRPr="005C0D91">
              <w:t>№ 76-ФЗ</w:t>
            </w:r>
          </w:p>
          <w:p w:rsidR="00A72EE9" w:rsidRPr="005C0D91" w:rsidRDefault="000F22C7" w:rsidP="005C0D91">
            <w:pPr>
              <w:pStyle w:val="TableParagraph"/>
              <w:ind w:left="109"/>
              <w:contextualSpacing/>
            </w:pPr>
            <w:r w:rsidRPr="005C0D91">
              <w:t>«О</w:t>
            </w:r>
            <w:r w:rsidRPr="005C0D91">
              <w:rPr>
                <w:spacing w:val="-4"/>
              </w:rPr>
              <w:t xml:space="preserve"> </w:t>
            </w:r>
            <w:r w:rsidRPr="005C0D91">
              <w:t>статусе</w:t>
            </w:r>
            <w:r w:rsidRPr="005C0D91">
              <w:rPr>
                <w:spacing w:val="-3"/>
              </w:rPr>
              <w:t xml:space="preserve"> </w:t>
            </w:r>
            <w:r w:rsidRPr="005C0D91">
              <w:t>военнослужащих»)</w:t>
            </w:r>
          </w:p>
        </w:tc>
      </w:tr>
      <w:tr w:rsidR="00A72EE9" w:rsidRPr="005C0D91" w:rsidTr="00A17B17">
        <w:trPr>
          <w:gridAfter w:val="1"/>
          <w:wAfter w:w="12" w:type="dxa"/>
          <w:trHeight w:val="1012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14.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3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военнослужащих,</w:t>
            </w:r>
            <w:r w:rsidRPr="005C0D91">
              <w:rPr>
                <w:spacing w:val="1"/>
              </w:rPr>
              <w:t xml:space="preserve"> </w:t>
            </w:r>
            <w:r w:rsidRPr="005C0D91">
              <w:t>проходивших</w:t>
            </w:r>
            <w:r w:rsidRPr="005C0D91">
              <w:rPr>
                <w:spacing w:val="1"/>
              </w:rPr>
              <w:t xml:space="preserve"> </w:t>
            </w:r>
            <w:r w:rsidRPr="005C0D91">
              <w:t>военную службу по контракту и уволенные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связи</w:t>
            </w:r>
            <w:r w:rsidRPr="005C0D91">
              <w:rPr>
                <w:spacing w:val="8"/>
              </w:rPr>
              <w:t xml:space="preserve"> </w:t>
            </w:r>
            <w:r w:rsidRPr="005C0D91">
              <w:t>с</w:t>
            </w:r>
            <w:r w:rsidRPr="005C0D91">
              <w:rPr>
                <w:spacing w:val="3"/>
              </w:rPr>
              <w:t xml:space="preserve"> </w:t>
            </w:r>
            <w:r w:rsidRPr="005C0D91">
              <w:t>организационно-штатными</w:t>
            </w:r>
          </w:p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мероприятиями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9"/>
              <w:contextualSpacing/>
            </w:pPr>
            <w:r w:rsidRPr="005C0D91">
              <w:t>Федеральный</w:t>
            </w:r>
            <w:r w:rsidRPr="005C0D91">
              <w:rPr>
                <w:spacing w:val="-1"/>
              </w:rPr>
              <w:t xml:space="preserve"> </w:t>
            </w:r>
            <w:r w:rsidRPr="005C0D91">
              <w:t>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27.05.1998</w:t>
            </w:r>
            <w:r w:rsidRPr="005C0D91">
              <w:rPr>
                <w:spacing w:val="-3"/>
              </w:rPr>
              <w:t xml:space="preserve"> </w:t>
            </w:r>
            <w:r w:rsidRPr="005C0D91">
              <w:t>№ 76-ФЗ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9"/>
              <w:contextualSpacing/>
            </w:pPr>
            <w:r w:rsidRPr="005C0D91">
              <w:t>«О</w:t>
            </w:r>
            <w:r w:rsidRPr="005C0D91">
              <w:rPr>
                <w:spacing w:val="-3"/>
              </w:rPr>
              <w:t xml:space="preserve"> </w:t>
            </w:r>
            <w:r w:rsidRPr="005C0D91">
              <w:t>статусе</w:t>
            </w:r>
            <w:r w:rsidRPr="005C0D91">
              <w:rPr>
                <w:spacing w:val="-1"/>
              </w:rPr>
              <w:t xml:space="preserve"> </w:t>
            </w:r>
            <w:r w:rsidRPr="005C0D91">
              <w:t>военнослужащих»</w:t>
            </w:r>
          </w:p>
        </w:tc>
      </w:tr>
      <w:tr w:rsidR="00A72EE9" w:rsidRPr="005C0D91" w:rsidTr="00A17B17">
        <w:trPr>
          <w:gridAfter w:val="1"/>
          <w:wAfter w:w="12" w:type="dxa"/>
          <w:trHeight w:val="505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15.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Дети</w:t>
            </w:r>
            <w:r w:rsidRPr="005C0D91">
              <w:rPr>
                <w:spacing w:val="32"/>
              </w:rPr>
              <w:t xml:space="preserve"> </w:t>
            </w:r>
            <w:r w:rsidRPr="005C0D91">
              <w:t>сотрудников</w:t>
            </w:r>
            <w:r w:rsidRPr="005C0D91">
              <w:rPr>
                <w:spacing w:val="34"/>
              </w:rPr>
              <w:t xml:space="preserve"> </w:t>
            </w:r>
            <w:r w:rsidRPr="005C0D91">
              <w:t>полиции</w:t>
            </w:r>
            <w:r w:rsidRPr="005C0D91">
              <w:rPr>
                <w:spacing w:val="33"/>
              </w:rPr>
              <w:t xml:space="preserve"> </w:t>
            </w:r>
            <w:r w:rsidRPr="005C0D91">
              <w:t>и</w:t>
            </w:r>
            <w:r w:rsidRPr="005C0D91">
              <w:rPr>
                <w:spacing w:val="33"/>
              </w:rPr>
              <w:t xml:space="preserve"> </w:t>
            </w:r>
            <w:r w:rsidRPr="005C0D91">
              <w:t>находящиеся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5"/>
              <w:contextualSpacing/>
            </w:pPr>
            <w:r w:rsidRPr="005C0D91">
              <w:t>на</w:t>
            </w:r>
            <w:r w:rsidRPr="005C0D91">
              <w:rPr>
                <w:spacing w:val="-1"/>
              </w:rPr>
              <w:t xml:space="preserve"> </w:t>
            </w:r>
            <w:r w:rsidRPr="005C0D91">
              <w:t>их иждивении</w:t>
            </w:r>
            <w:r w:rsidRPr="005C0D91">
              <w:rPr>
                <w:spacing w:val="-3"/>
              </w:rPr>
              <w:t xml:space="preserve"> </w:t>
            </w:r>
            <w:r w:rsidRPr="005C0D91">
              <w:t>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9"/>
              <w:contextualSpacing/>
            </w:pPr>
            <w:r w:rsidRPr="005C0D91">
              <w:t>Федеральный</w:t>
            </w:r>
            <w:r w:rsidRPr="005C0D91">
              <w:rPr>
                <w:spacing w:val="-1"/>
              </w:rPr>
              <w:t xml:space="preserve"> </w:t>
            </w:r>
            <w:r w:rsidRPr="005C0D91">
              <w:t>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07.02.2011</w:t>
            </w:r>
            <w:r w:rsidRPr="005C0D91">
              <w:rPr>
                <w:spacing w:val="-3"/>
              </w:rPr>
              <w:t xml:space="preserve"> </w:t>
            </w:r>
            <w:r w:rsidRPr="005C0D91">
              <w:t>№ 3-ФЗ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9"/>
              <w:contextualSpacing/>
            </w:pPr>
            <w:r w:rsidRPr="005C0D91">
              <w:t>«О</w:t>
            </w:r>
            <w:r w:rsidRPr="005C0D91">
              <w:rPr>
                <w:spacing w:val="-3"/>
              </w:rPr>
              <w:t xml:space="preserve"> </w:t>
            </w:r>
            <w:r w:rsidRPr="005C0D91">
              <w:t>полиции»</w:t>
            </w:r>
          </w:p>
        </w:tc>
      </w:tr>
      <w:tr w:rsidR="00A72EE9" w:rsidRPr="005C0D91" w:rsidTr="00A17B17">
        <w:trPr>
          <w:gridAfter w:val="1"/>
          <w:wAfter w:w="12" w:type="dxa"/>
          <w:trHeight w:val="758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16.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808"/>
                <w:tab w:val="left" w:pos="2241"/>
                <w:tab w:val="left" w:pos="3340"/>
              </w:tabs>
              <w:ind w:left="105"/>
              <w:contextualSpacing/>
            </w:pPr>
            <w:r w:rsidRPr="005C0D91">
              <w:t>Дети</w:t>
            </w:r>
            <w:r w:rsidRPr="005C0D91">
              <w:tab/>
              <w:t>сотрудников</w:t>
            </w:r>
            <w:r w:rsidRPr="005C0D91">
              <w:tab/>
              <w:t>полиции,</w:t>
            </w:r>
            <w:r w:rsidRPr="005C0D91">
              <w:tab/>
              <w:t>погибших</w:t>
            </w:r>
          </w:p>
          <w:p w:rsidR="00A72EE9" w:rsidRPr="005C0D91" w:rsidRDefault="000F22C7" w:rsidP="005C0D91">
            <w:pPr>
              <w:pStyle w:val="TableParagraph"/>
              <w:tabs>
                <w:tab w:val="left" w:pos="1425"/>
                <w:tab w:val="left" w:pos="1859"/>
                <w:tab w:val="left" w:pos="3527"/>
                <w:tab w:val="left" w:pos="4059"/>
              </w:tabs>
              <w:ind w:left="105" w:right="93"/>
              <w:contextualSpacing/>
            </w:pPr>
            <w:r w:rsidRPr="005C0D91">
              <w:t>(умерших)</w:t>
            </w:r>
            <w:r w:rsidRPr="005C0D91">
              <w:tab/>
              <w:t>и</w:t>
            </w:r>
            <w:r w:rsidRPr="005C0D91">
              <w:tab/>
              <w:t>находившиеся</w:t>
            </w:r>
            <w:r w:rsidRPr="005C0D91">
              <w:tab/>
              <w:t>на</w:t>
            </w:r>
            <w:r w:rsidRPr="005C0D91">
              <w:tab/>
            </w:r>
            <w:r w:rsidRPr="005C0D91">
              <w:rPr>
                <w:spacing w:val="-2"/>
              </w:rPr>
              <w:t>их</w:t>
            </w:r>
            <w:r w:rsidRPr="005C0D91">
              <w:rPr>
                <w:spacing w:val="-52"/>
              </w:rPr>
              <w:t xml:space="preserve"> </w:t>
            </w:r>
            <w:r w:rsidRPr="005C0D91">
              <w:t>иждивении</w:t>
            </w:r>
            <w:r w:rsidRPr="005C0D91">
              <w:rPr>
                <w:spacing w:val="-1"/>
              </w:rPr>
              <w:t xml:space="preserve"> </w:t>
            </w:r>
            <w:r w:rsidRPr="005C0D91">
              <w:t>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9"/>
              <w:contextualSpacing/>
            </w:pPr>
            <w:r w:rsidRPr="005C0D91">
              <w:t>Федеральный</w:t>
            </w:r>
            <w:r w:rsidRPr="005C0D91">
              <w:rPr>
                <w:spacing w:val="-1"/>
              </w:rPr>
              <w:t xml:space="preserve"> </w:t>
            </w:r>
            <w:r w:rsidRPr="005C0D91">
              <w:t>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07.02.2011</w:t>
            </w:r>
            <w:r w:rsidRPr="005C0D91">
              <w:rPr>
                <w:spacing w:val="-3"/>
              </w:rPr>
              <w:t xml:space="preserve"> </w:t>
            </w:r>
            <w:r w:rsidRPr="005C0D91">
              <w:t>№ 3-ФЗ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9"/>
              <w:contextualSpacing/>
            </w:pPr>
            <w:r w:rsidRPr="005C0D91">
              <w:t>«О</w:t>
            </w:r>
            <w:r w:rsidRPr="005C0D91">
              <w:rPr>
                <w:spacing w:val="-3"/>
              </w:rPr>
              <w:t xml:space="preserve"> </w:t>
            </w:r>
            <w:r w:rsidRPr="005C0D91">
              <w:t>полиции»</w:t>
            </w:r>
          </w:p>
        </w:tc>
      </w:tr>
      <w:tr w:rsidR="00A72EE9" w:rsidRPr="005C0D91" w:rsidTr="00A17B17">
        <w:trPr>
          <w:gridAfter w:val="1"/>
          <w:wAfter w:w="12" w:type="dxa"/>
          <w:trHeight w:val="1012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17.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3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граждан,</w:t>
            </w:r>
            <w:r w:rsidRPr="005C0D91">
              <w:rPr>
                <w:spacing w:val="1"/>
              </w:rPr>
              <w:t xml:space="preserve"> </w:t>
            </w:r>
            <w:r w:rsidRPr="005C0D91">
              <w:t>уволенных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со</w:t>
            </w:r>
            <w:r w:rsidRPr="005C0D91">
              <w:rPr>
                <w:spacing w:val="1"/>
              </w:rPr>
              <w:t xml:space="preserve"> </w:t>
            </w:r>
            <w:r w:rsidRPr="005C0D91">
              <w:t>службы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полиции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по</w:t>
            </w:r>
            <w:r w:rsidRPr="005C0D91">
              <w:rPr>
                <w:spacing w:val="1"/>
              </w:rPr>
              <w:t xml:space="preserve"> </w:t>
            </w:r>
            <w:r w:rsidRPr="005C0D91">
              <w:t>особым</w:t>
            </w:r>
            <w:r w:rsidRPr="005C0D91">
              <w:rPr>
                <w:spacing w:val="1"/>
              </w:rPr>
              <w:t xml:space="preserve"> </w:t>
            </w:r>
            <w:r w:rsidRPr="005C0D91">
              <w:t>обстоятельствам,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-52"/>
              </w:rPr>
              <w:t xml:space="preserve"> </w:t>
            </w:r>
            <w:r w:rsidRPr="005C0D91">
              <w:t>находящиеся</w:t>
            </w:r>
            <w:r w:rsidRPr="005C0D91">
              <w:rPr>
                <w:spacing w:val="2"/>
              </w:rPr>
              <w:t xml:space="preserve"> </w:t>
            </w:r>
            <w:r w:rsidRPr="005C0D91">
              <w:t>(находившиеся)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2"/>
              </w:rPr>
              <w:t xml:space="preserve"> </w:t>
            </w:r>
            <w:r w:rsidRPr="005C0D91">
              <w:t>их</w:t>
            </w:r>
          </w:p>
          <w:p w:rsidR="00A72EE9" w:rsidRPr="005C0D91" w:rsidRDefault="000F22C7" w:rsidP="005C0D91">
            <w:pPr>
              <w:pStyle w:val="TableParagraph"/>
              <w:ind w:left="105"/>
              <w:contextualSpacing/>
              <w:jc w:val="both"/>
            </w:pPr>
            <w:r w:rsidRPr="005C0D91">
              <w:t>иждивении</w:t>
            </w:r>
            <w:r w:rsidRPr="005C0D91">
              <w:rPr>
                <w:spacing w:val="-1"/>
              </w:rPr>
              <w:t xml:space="preserve"> </w:t>
            </w:r>
            <w:r w:rsidRPr="005C0D91">
              <w:t>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9"/>
              <w:contextualSpacing/>
            </w:pPr>
            <w:r w:rsidRPr="005C0D91">
              <w:t>Федеральный</w:t>
            </w:r>
            <w:r w:rsidRPr="005C0D91">
              <w:rPr>
                <w:spacing w:val="-1"/>
              </w:rPr>
              <w:t xml:space="preserve"> </w:t>
            </w:r>
            <w:r w:rsidRPr="005C0D91">
              <w:t>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07.02.2011</w:t>
            </w:r>
            <w:r w:rsidRPr="005C0D91">
              <w:rPr>
                <w:spacing w:val="-3"/>
              </w:rPr>
              <w:t xml:space="preserve"> </w:t>
            </w:r>
            <w:r w:rsidRPr="005C0D91">
              <w:t>№ 3-ФЗ</w:t>
            </w:r>
          </w:p>
          <w:p w:rsidR="00A72EE9" w:rsidRPr="005C0D91" w:rsidRDefault="000F22C7" w:rsidP="005C0D91">
            <w:pPr>
              <w:pStyle w:val="TableParagraph"/>
              <w:ind w:left="109"/>
              <w:contextualSpacing/>
            </w:pPr>
            <w:r w:rsidRPr="005C0D91">
              <w:t>«О</w:t>
            </w:r>
            <w:r w:rsidRPr="005C0D91">
              <w:rPr>
                <w:spacing w:val="-3"/>
              </w:rPr>
              <w:t xml:space="preserve"> </w:t>
            </w:r>
            <w:r w:rsidRPr="005C0D91">
              <w:t>полиции»</w:t>
            </w:r>
          </w:p>
        </w:tc>
      </w:tr>
      <w:tr w:rsidR="00A72EE9" w:rsidRPr="005C0D91" w:rsidTr="00A17B17">
        <w:trPr>
          <w:gridAfter w:val="1"/>
          <w:wAfter w:w="12" w:type="dxa"/>
          <w:trHeight w:val="1264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18.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5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сотрудников</w:t>
            </w:r>
            <w:r w:rsidRPr="005C0D91">
              <w:rPr>
                <w:spacing w:val="1"/>
              </w:rPr>
              <w:t xml:space="preserve"> </w:t>
            </w:r>
            <w:r w:rsidRPr="005C0D91">
              <w:t>учреждений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органов</w:t>
            </w:r>
            <w:r w:rsidRPr="005C0D91">
              <w:rPr>
                <w:spacing w:val="1"/>
              </w:rPr>
              <w:t xml:space="preserve"> </w:t>
            </w:r>
            <w:r w:rsidRPr="005C0D91">
              <w:t>уголовно-исполнительной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системы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-52"/>
              </w:rPr>
              <w:t xml:space="preserve"> </w:t>
            </w:r>
            <w:r w:rsidRPr="005C0D91">
              <w:t>находящиеся</w:t>
            </w:r>
            <w:r w:rsidRPr="005C0D91">
              <w:rPr>
                <w:spacing w:val="-1"/>
              </w:rPr>
              <w:t xml:space="preserve"> </w:t>
            </w:r>
            <w:r w:rsidRPr="005C0D91">
              <w:t>на их</w:t>
            </w:r>
            <w:r w:rsidRPr="005C0D91">
              <w:rPr>
                <w:spacing w:val="-1"/>
              </w:rPr>
              <w:t xml:space="preserve"> </w:t>
            </w:r>
            <w:r w:rsidRPr="005C0D91">
              <w:t>иждивении 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Федеральный 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30.12.2012</w:t>
            </w:r>
            <w:r w:rsidRPr="005C0D91">
              <w:rPr>
                <w:spacing w:val="-3"/>
              </w:rPr>
              <w:t xml:space="preserve"> </w:t>
            </w:r>
            <w:r w:rsidRPr="005C0D91">
              <w:t>№ 283-ФЗ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8" w:right="93"/>
              <w:contextualSpacing/>
              <w:jc w:val="both"/>
            </w:pP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гарантиях</w:t>
            </w:r>
            <w:r w:rsidRPr="005C0D91">
              <w:rPr>
                <w:spacing w:val="56"/>
              </w:rPr>
              <w:t xml:space="preserve"> </w:t>
            </w:r>
            <w:r w:rsidRPr="005C0D91">
              <w:t>сотрудникам</w:t>
            </w:r>
            <w:r w:rsidRPr="005C0D91">
              <w:rPr>
                <w:spacing w:val="-52"/>
              </w:rPr>
              <w:t xml:space="preserve"> </w:t>
            </w:r>
            <w:r w:rsidRPr="005C0D91">
              <w:t>некоторых федеральных органов исполнительной</w:t>
            </w:r>
            <w:r w:rsidRPr="005C0D91">
              <w:rPr>
                <w:spacing w:val="-52"/>
              </w:rPr>
              <w:t xml:space="preserve"> </w:t>
            </w:r>
            <w:r w:rsidRPr="005C0D91">
              <w:t>власти</w:t>
            </w:r>
            <w:r w:rsidRPr="005C0D91">
              <w:rPr>
                <w:spacing w:val="37"/>
              </w:rPr>
              <w:t xml:space="preserve"> </w:t>
            </w:r>
            <w:r w:rsidRPr="005C0D91">
              <w:t>и</w:t>
            </w:r>
            <w:r w:rsidRPr="005C0D91">
              <w:rPr>
                <w:spacing w:val="38"/>
              </w:rPr>
              <w:t xml:space="preserve"> </w:t>
            </w:r>
            <w:r w:rsidRPr="005C0D91">
              <w:t>внесении</w:t>
            </w:r>
            <w:r w:rsidRPr="005C0D91">
              <w:rPr>
                <w:spacing w:val="37"/>
              </w:rPr>
              <w:t xml:space="preserve"> </w:t>
            </w:r>
            <w:r w:rsidRPr="005C0D91">
              <w:t>изменений</w:t>
            </w:r>
            <w:r w:rsidRPr="005C0D91">
              <w:rPr>
                <w:spacing w:val="38"/>
              </w:rPr>
              <w:t xml:space="preserve"> </w:t>
            </w:r>
            <w:r w:rsidRPr="005C0D91">
              <w:t>в</w:t>
            </w:r>
            <w:r w:rsidRPr="005C0D91">
              <w:rPr>
                <w:spacing w:val="37"/>
              </w:rPr>
              <w:t xml:space="preserve"> </w:t>
            </w:r>
            <w:r w:rsidRPr="005C0D91">
              <w:t>отдельные</w:t>
            </w:r>
          </w:p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законодательные</w:t>
            </w:r>
            <w:r w:rsidRPr="005C0D91">
              <w:rPr>
                <w:spacing w:val="-2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4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A17B17">
        <w:trPr>
          <w:gridAfter w:val="1"/>
          <w:wAfter w:w="12" w:type="dxa"/>
          <w:trHeight w:val="1425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19.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3436"/>
              </w:tabs>
              <w:ind w:left="105" w:right="93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сотрудников</w:t>
            </w:r>
            <w:r w:rsidRPr="005C0D91">
              <w:rPr>
                <w:spacing w:val="1"/>
              </w:rPr>
              <w:t xml:space="preserve"> </w:t>
            </w:r>
            <w:r w:rsidRPr="005C0D91">
              <w:t>учреждений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органов</w:t>
            </w:r>
            <w:r w:rsidRPr="005C0D91">
              <w:rPr>
                <w:spacing w:val="1"/>
              </w:rPr>
              <w:t xml:space="preserve"> </w:t>
            </w:r>
            <w:r w:rsidRPr="005C0D91">
              <w:t>уголовно-исполнительной</w:t>
            </w:r>
            <w:r w:rsidRPr="005C0D91">
              <w:tab/>
              <w:t>системы,</w:t>
            </w:r>
            <w:r w:rsidRPr="005C0D91">
              <w:rPr>
                <w:spacing w:val="-53"/>
              </w:rPr>
              <w:t xml:space="preserve"> </w:t>
            </w:r>
            <w:r w:rsidRPr="005C0D91">
              <w:t>погибшие (умершие) и находившиеся на их</w:t>
            </w:r>
            <w:r w:rsidRPr="005C0D91">
              <w:rPr>
                <w:spacing w:val="1"/>
              </w:rPr>
              <w:t xml:space="preserve"> </w:t>
            </w:r>
            <w:r w:rsidRPr="005C0D91">
              <w:t>иждивении</w:t>
            </w:r>
            <w:r w:rsidRPr="005C0D91">
              <w:rPr>
                <w:spacing w:val="-1"/>
              </w:rPr>
              <w:t xml:space="preserve"> </w:t>
            </w:r>
            <w:r w:rsidRPr="005C0D91">
              <w:t>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tabs>
                <w:tab w:val="left" w:pos="1564"/>
                <w:tab w:val="left" w:pos="3160"/>
                <w:tab w:val="left" w:pos="3851"/>
              </w:tabs>
              <w:ind w:left="108" w:right="92"/>
              <w:contextualSpacing/>
              <w:jc w:val="both"/>
            </w:pPr>
            <w:r w:rsidRPr="005C0D91">
              <w:t>Федеральный закон от 30.12.2012 № 283-ФЗ 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гарантиях</w:t>
            </w:r>
            <w:r w:rsidRPr="005C0D91">
              <w:rPr>
                <w:spacing w:val="1"/>
              </w:rPr>
              <w:t xml:space="preserve"> </w:t>
            </w:r>
            <w:r w:rsidRPr="005C0D91">
              <w:t>сотрудникам</w:t>
            </w:r>
            <w:r w:rsidRPr="005C0D91">
              <w:rPr>
                <w:spacing w:val="1"/>
              </w:rPr>
              <w:t xml:space="preserve"> </w:t>
            </w:r>
            <w:r w:rsidRPr="005C0D91">
              <w:t>некоторых</w:t>
            </w:r>
            <w:r w:rsidRPr="005C0D91">
              <w:rPr>
                <w:spacing w:val="1"/>
              </w:rPr>
              <w:t xml:space="preserve"> </w:t>
            </w:r>
            <w:r w:rsidRPr="005C0D91">
              <w:t>федеральных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органов</w:t>
            </w:r>
            <w:r w:rsidRPr="005C0D91">
              <w:rPr>
                <w:spacing w:val="1"/>
              </w:rPr>
              <w:t xml:space="preserve"> </w:t>
            </w:r>
            <w:r w:rsidRPr="005C0D91">
              <w:t>исполнительной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власти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-52"/>
              </w:rPr>
              <w:t xml:space="preserve"> </w:t>
            </w:r>
            <w:r w:rsidRPr="005C0D91">
              <w:t>внесении</w:t>
            </w:r>
            <w:r w:rsidRPr="005C0D91">
              <w:tab/>
              <w:t>изменений</w:t>
            </w:r>
            <w:r w:rsidRPr="005C0D91">
              <w:tab/>
              <w:t>в</w:t>
            </w:r>
            <w:r w:rsidRPr="005C0D91">
              <w:tab/>
              <w:t>отдельные</w:t>
            </w:r>
            <w:r w:rsidRPr="005C0D91">
              <w:rPr>
                <w:spacing w:val="-53"/>
              </w:rPr>
              <w:t xml:space="preserve"> </w:t>
            </w:r>
            <w:r w:rsidRPr="005C0D91">
              <w:t>законодательные</w:t>
            </w:r>
            <w:r w:rsidRPr="005C0D91">
              <w:rPr>
                <w:spacing w:val="-1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3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A17B17">
        <w:trPr>
          <w:gridAfter w:val="1"/>
          <w:wAfter w:w="12" w:type="dxa"/>
          <w:trHeight w:val="1425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20.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2332"/>
                <w:tab w:val="left" w:pos="3052"/>
              </w:tabs>
              <w:ind w:left="105" w:right="84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граждан,</w:t>
            </w:r>
            <w:r w:rsidRPr="005C0D91">
              <w:rPr>
                <w:spacing w:val="1"/>
              </w:rPr>
              <w:t xml:space="preserve"> </w:t>
            </w:r>
            <w:r w:rsidRPr="005C0D91">
              <w:t>уволенных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со</w:t>
            </w:r>
            <w:r w:rsidRPr="005C0D91">
              <w:rPr>
                <w:spacing w:val="1"/>
              </w:rPr>
              <w:t xml:space="preserve"> </w:t>
            </w:r>
            <w:r w:rsidRPr="005C0D91">
              <w:t>службы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учреждениях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органах</w:t>
            </w:r>
            <w:r w:rsidRPr="005C0D91">
              <w:rPr>
                <w:spacing w:val="1"/>
              </w:rPr>
              <w:t xml:space="preserve"> </w:t>
            </w:r>
            <w:r w:rsidRPr="005C0D91">
              <w:t>уголовно-</w:t>
            </w:r>
            <w:r w:rsidRPr="005C0D91">
              <w:rPr>
                <w:spacing w:val="-52"/>
              </w:rPr>
              <w:t xml:space="preserve"> </w:t>
            </w:r>
            <w:r w:rsidRPr="005C0D91">
              <w:t>исполнительной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системы</w:t>
            </w:r>
            <w:r w:rsidRPr="005C0D91">
              <w:rPr>
                <w:spacing w:val="1"/>
              </w:rPr>
              <w:t xml:space="preserve"> </w:t>
            </w:r>
            <w:r w:rsidRPr="005C0D91">
              <w:t>по</w:t>
            </w:r>
            <w:r w:rsidRPr="005C0D91">
              <w:rPr>
                <w:spacing w:val="1"/>
              </w:rPr>
              <w:t xml:space="preserve"> </w:t>
            </w:r>
            <w:r w:rsidRPr="005C0D91">
              <w:t>особым</w:t>
            </w:r>
            <w:r w:rsidRPr="005C0D91">
              <w:rPr>
                <w:spacing w:val="1"/>
              </w:rPr>
              <w:t xml:space="preserve"> </w:t>
            </w:r>
            <w:r w:rsidRPr="005C0D91">
              <w:t>обстоятельствам,</w:t>
            </w:r>
            <w:r w:rsidRPr="005C0D91">
              <w:tab/>
              <w:t>и</w:t>
            </w:r>
            <w:r w:rsidRPr="005C0D91">
              <w:tab/>
              <w:t>находящиеся</w:t>
            </w:r>
            <w:r w:rsidRPr="005C0D91">
              <w:rPr>
                <w:spacing w:val="-53"/>
              </w:rPr>
              <w:t xml:space="preserve"> </w:t>
            </w:r>
            <w:r w:rsidRPr="005C0D91">
              <w:t>(находившиеся)</w:t>
            </w:r>
            <w:r w:rsidRPr="005C0D91">
              <w:rPr>
                <w:spacing w:val="-1"/>
              </w:rPr>
              <w:t xml:space="preserve"> </w:t>
            </w:r>
            <w:r w:rsidRPr="005C0D91">
              <w:t>на</w:t>
            </w:r>
            <w:r w:rsidRPr="005C0D91">
              <w:rPr>
                <w:spacing w:val="-1"/>
              </w:rPr>
              <w:t xml:space="preserve"> </w:t>
            </w:r>
            <w:r w:rsidRPr="005C0D91">
              <w:t>их</w:t>
            </w:r>
            <w:r w:rsidRPr="005C0D91">
              <w:rPr>
                <w:spacing w:val="-1"/>
              </w:rPr>
              <w:t xml:space="preserve"> </w:t>
            </w:r>
            <w:r w:rsidRPr="005C0D91">
              <w:t>иждивении</w:t>
            </w:r>
            <w:r w:rsidRPr="005C0D91">
              <w:rPr>
                <w:spacing w:val="-1"/>
              </w:rPr>
              <w:t xml:space="preserve"> </w:t>
            </w:r>
            <w:r w:rsidRPr="005C0D91">
              <w:t>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tabs>
                <w:tab w:val="left" w:pos="1565"/>
                <w:tab w:val="left" w:pos="3161"/>
                <w:tab w:val="left" w:pos="3852"/>
              </w:tabs>
              <w:ind w:left="108" w:right="92"/>
              <w:contextualSpacing/>
              <w:jc w:val="both"/>
            </w:pPr>
            <w:r w:rsidRPr="005C0D91">
              <w:t>Федеральный закон от 30.12.2012 № 283-ФЗ 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гарантиях</w:t>
            </w:r>
            <w:r w:rsidRPr="005C0D91">
              <w:rPr>
                <w:spacing w:val="1"/>
              </w:rPr>
              <w:t xml:space="preserve"> </w:t>
            </w:r>
            <w:r w:rsidRPr="005C0D91">
              <w:t>сотрудникам</w:t>
            </w:r>
            <w:r w:rsidRPr="005C0D91">
              <w:rPr>
                <w:spacing w:val="1"/>
              </w:rPr>
              <w:t xml:space="preserve"> </w:t>
            </w:r>
            <w:r w:rsidRPr="005C0D91">
              <w:t>некоторых</w:t>
            </w:r>
            <w:r w:rsidRPr="005C0D91">
              <w:rPr>
                <w:spacing w:val="1"/>
              </w:rPr>
              <w:t xml:space="preserve"> </w:t>
            </w:r>
            <w:r w:rsidRPr="005C0D91">
              <w:t>федеральных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органов</w:t>
            </w:r>
            <w:r w:rsidRPr="005C0D91">
              <w:rPr>
                <w:spacing w:val="1"/>
              </w:rPr>
              <w:t xml:space="preserve"> </w:t>
            </w:r>
            <w:r w:rsidRPr="005C0D91">
              <w:t>исполнительной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власти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-52"/>
              </w:rPr>
              <w:t xml:space="preserve"> </w:t>
            </w:r>
            <w:r w:rsidRPr="005C0D91">
              <w:t>внесении</w:t>
            </w:r>
            <w:r w:rsidRPr="005C0D91">
              <w:tab/>
              <w:t>изменений</w:t>
            </w:r>
            <w:r w:rsidRPr="005C0D91">
              <w:tab/>
              <w:t>в</w:t>
            </w:r>
            <w:r w:rsidRPr="005C0D91">
              <w:tab/>
            </w:r>
            <w:r w:rsidRPr="005C0D91">
              <w:rPr>
                <w:spacing w:val="-1"/>
              </w:rPr>
              <w:t>отдельные</w:t>
            </w:r>
            <w:r w:rsidRPr="005C0D91">
              <w:rPr>
                <w:spacing w:val="-53"/>
              </w:rPr>
              <w:t xml:space="preserve"> </w:t>
            </w:r>
            <w:r w:rsidRPr="005C0D91">
              <w:t>законодательные</w:t>
            </w:r>
            <w:r w:rsidRPr="005C0D91">
              <w:rPr>
                <w:spacing w:val="-1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3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A17B17">
        <w:trPr>
          <w:gridAfter w:val="1"/>
          <w:wAfter w:w="12" w:type="dxa"/>
          <w:trHeight w:val="1264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21.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1461"/>
                <w:tab w:val="left" w:pos="2405"/>
                <w:tab w:val="left" w:pos="3544"/>
                <w:tab w:val="left" w:pos="4172"/>
              </w:tabs>
              <w:ind w:left="105" w:right="92"/>
              <w:contextualSpacing/>
              <w:jc w:val="both"/>
            </w:pPr>
            <w:r w:rsidRPr="005C0D91">
              <w:t>Дети</w:t>
            </w:r>
            <w:r w:rsidRPr="005C0D91">
              <w:tab/>
              <w:t>сотрудников</w:t>
            </w:r>
            <w:r w:rsidRPr="005C0D91">
              <w:tab/>
              <w:t>органов</w:t>
            </w:r>
            <w:r w:rsidRPr="005C0D91">
              <w:rPr>
                <w:spacing w:val="-53"/>
              </w:rPr>
              <w:t xml:space="preserve"> </w:t>
            </w:r>
            <w:r w:rsidRPr="005C0D91">
              <w:t>принудительного</w:t>
            </w:r>
            <w:r w:rsidRPr="005C0D91">
              <w:tab/>
              <w:t>исполнения</w:t>
            </w:r>
            <w:r w:rsidRPr="005C0D91">
              <w:tab/>
            </w:r>
            <w:r w:rsidRPr="005C0D91">
              <w:tab/>
            </w:r>
            <w:r w:rsidRPr="005C0D91">
              <w:rPr>
                <w:spacing w:val="-4"/>
              </w:rPr>
              <w:t>и</w:t>
            </w:r>
            <w:r w:rsidRPr="005C0D91">
              <w:rPr>
                <w:spacing w:val="-53"/>
              </w:rPr>
              <w:t xml:space="preserve"> </w:t>
            </w:r>
            <w:r w:rsidRPr="005C0D91">
              <w:t>находящиеся</w:t>
            </w:r>
            <w:r w:rsidRPr="005C0D91">
              <w:rPr>
                <w:spacing w:val="-1"/>
              </w:rPr>
              <w:t xml:space="preserve"> </w:t>
            </w:r>
            <w:r w:rsidRPr="005C0D91">
              <w:t>на их</w:t>
            </w:r>
            <w:r w:rsidRPr="005C0D91">
              <w:rPr>
                <w:spacing w:val="-1"/>
              </w:rPr>
              <w:t xml:space="preserve"> </w:t>
            </w:r>
            <w:r w:rsidRPr="005C0D91">
              <w:t>иждивении 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Федеральный 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30.12.2012</w:t>
            </w:r>
            <w:r w:rsidRPr="005C0D91">
              <w:rPr>
                <w:spacing w:val="-3"/>
              </w:rPr>
              <w:t xml:space="preserve"> </w:t>
            </w:r>
            <w:r w:rsidRPr="005C0D91">
              <w:t>№ 283-ФЗ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8" w:right="92"/>
              <w:contextualSpacing/>
              <w:jc w:val="both"/>
            </w:pP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гарантиях</w:t>
            </w:r>
            <w:r w:rsidRPr="005C0D91">
              <w:rPr>
                <w:spacing w:val="56"/>
              </w:rPr>
              <w:t xml:space="preserve"> </w:t>
            </w:r>
            <w:r w:rsidRPr="005C0D91">
              <w:t>сотрудникам</w:t>
            </w:r>
            <w:r w:rsidRPr="005C0D91">
              <w:rPr>
                <w:spacing w:val="-52"/>
              </w:rPr>
              <w:t xml:space="preserve"> </w:t>
            </w:r>
            <w:r w:rsidRPr="005C0D91">
              <w:t>некоторых федеральных органов исполнительной</w:t>
            </w:r>
            <w:r w:rsidRPr="005C0D91">
              <w:rPr>
                <w:spacing w:val="-52"/>
              </w:rPr>
              <w:t xml:space="preserve"> </w:t>
            </w:r>
            <w:r w:rsidRPr="005C0D91">
              <w:t>власти</w:t>
            </w:r>
            <w:r w:rsidRPr="005C0D91">
              <w:rPr>
                <w:spacing w:val="38"/>
              </w:rPr>
              <w:t xml:space="preserve"> </w:t>
            </w:r>
            <w:r w:rsidRPr="005C0D91">
              <w:t>и</w:t>
            </w:r>
            <w:r w:rsidRPr="005C0D91">
              <w:rPr>
                <w:spacing w:val="38"/>
              </w:rPr>
              <w:t xml:space="preserve"> </w:t>
            </w:r>
            <w:r w:rsidRPr="005C0D91">
              <w:t>внесении</w:t>
            </w:r>
            <w:r w:rsidRPr="005C0D91">
              <w:rPr>
                <w:spacing w:val="37"/>
              </w:rPr>
              <w:t xml:space="preserve"> </w:t>
            </w:r>
            <w:r w:rsidRPr="005C0D91">
              <w:t>изменений</w:t>
            </w:r>
            <w:r w:rsidRPr="005C0D91">
              <w:rPr>
                <w:spacing w:val="38"/>
              </w:rPr>
              <w:t xml:space="preserve"> </w:t>
            </w:r>
            <w:r w:rsidRPr="005C0D91">
              <w:t>в</w:t>
            </w:r>
            <w:r w:rsidRPr="005C0D91">
              <w:rPr>
                <w:spacing w:val="37"/>
              </w:rPr>
              <w:t xml:space="preserve"> </w:t>
            </w:r>
            <w:r w:rsidRPr="005C0D91">
              <w:t>отдельные</w:t>
            </w:r>
          </w:p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законодательные</w:t>
            </w:r>
            <w:r w:rsidRPr="005C0D91">
              <w:rPr>
                <w:spacing w:val="-2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4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A17B17">
        <w:trPr>
          <w:gridAfter w:val="1"/>
          <w:wAfter w:w="12" w:type="dxa"/>
          <w:trHeight w:val="1264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22.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1461"/>
                <w:tab w:val="left" w:pos="3544"/>
              </w:tabs>
              <w:ind w:left="105" w:right="93"/>
              <w:contextualSpacing/>
              <w:jc w:val="both"/>
            </w:pPr>
            <w:r w:rsidRPr="005C0D91">
              <w:t>Дети</w:t>
            </w:r>
            <w:r w:rsidRPr="005C0D91">
              <w:tab/>
              <w:t>сотрудников</w:t>
            </w:r>
            <w:r w:rsidRPr="005C0D91">
              <w:tab/>
              <w:t>органов</w:t>
            </w:r>
            <w:r w:rsidRPr="005C0D91">
              <w:rPr>
                <w:spacing w:val="-53"/>
              </w:rPr>
              <w:t xml:space="preserve"> </w:t>
            </w:r>
            <w:r w:rsidRPr="005C0D91">
              <w:t>принудительного</w:t>
            </w:r>
            <w:r w:rsidRPr="005C0D91">
              <w:rPr>
                <w:spacing w:val="1"/>
              </w:rPr>
              <w:t xml:space="preserve"> </w:t>
            </w:r>
            <w:r w:rsidRPr="005C0D91">
              <w:t>исполнения,</w:t>
            </w:r>
            <w:r w:rsidRPr="005C0D91">
              <w:rPr>
                <w:spacing w:val="1"/>
              </w:rPr>
              <w:t xml:space="preserve"> </w:t>
            </w:r>
            <w:r w:rsidRPr="005C0D91">
              <w:t>погибшие</w:t>
            </w:r>
            <w:r w:rsidRPr="005C0D91">
              <w:rPr>
                <w:spacing w:val="-52"/>
              </w:rPr>
              <w:t xml:space="preserve"> </w:t>
            </w:r>
            <w:r w:rsidRPr="005C0D91">
              <w:t>(умершие),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находившиеся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1"/>
              </w:rPr>
              <w:t xml:space="preserve"> </w:t>
            </w:r>
            <w:r w:rsidRPr="005C0D91">
              <w:t>их</w:t>
            </w:r>
            <w:r w:rsidRPr="005C0D91">
              <w:rPr>
                <w:spacing w:val="1"/>
              </w:rPr>
              <w:t xml:space="preserve"> </w:t>
            </w:r>
            <w:r w:rsidRPr="005C0D91">
              <w:t>иждивении</w:t>
            </w:r>
            <w:r w:rsidRPr="005C0D91">
              <w:rPr>
                <w:spacing w:val="-1"/>
              </w:rPr>
              <w:t xml:space="preserve"> </w:t>
            </w:r>
            <w:r w:rsidRPr="005C0D91">
              <w:t>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Федеральный 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30.12.2012</w:t>
            </w:r>
            <w:r w:rsidRPr="005C0D91">
              <w:rPr>
                <w:spacing w:val="-3"/>
              </w:rPr>
              <w:t xml:space="preserve"> </w:t>
            </w:r>
            <w:r w:rsidRPr="005C0D91">
              <w:t>№ 283-ФЗ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8" w:right="93"/>
              <w:contextualSpacing/>
              <w:jc w:val="both"/>
            </w:pP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гарантиях</w:t>
            </w:r>
            <w:r w:rsidRPr="005C0D91">
              <w:rPr>
                <w:spacing w:val="56"/>
              </w:rPr>
              <w:t xml:space="preserve"> </w:t>
            </w:r>
            <w:r w:rsidRPr="005C0D91">
              <w:t>сотрудникам</w:t>
            </w:r>
            <w:r w:rsidRPr="005C0D91">
              <w:rPr>
                <w:spacing w:val="-52"/>
              </w:rPr>
              <w:t xml:space="preserve"> </w:t>
            </w:r>
            <w:r w:rsidRPr="005C0D91">
              <w:t>некоторых федеральных органов исполнительной</w:t>
            </w:r>
            <w:r w:rsidRPr="005C0D91">
              <w:rPr>
                <w:spacing w:val="-52"/>
              </w:rPr>
              <w:t xml:space="preserve"> </w:t>
            </w:r>
            <w:r w:rsidRPr="005C0D91">
              <w:t>власти</w:t>
            </w:r>
            <w:r w:rsidRPr="005C0D91">
              <w:rPr>
                <w:spacing w:val="37"/>
              </w:rPr>
              <w:t xml:space="preserve"> </w:t>
            </w:r>
            <w:r w:rsidRPr="005C0D91">
              <w:t>и</w:t>
            </w:r>
            <w:r w:rsidRPr="005C0D91">
              <w:rPr>
                <w:spacing w:val="38"/>
              </w:rPr>
              <w:t xml:space="preserve"> </w:t>
            </w:r>
            <w:r w:rsidRPr="005C0D91">
              <w:t>внесении</w:t>
            </w:r>
            <w:r w:rsidRPr="005C0D91">
              <w:rPr>
                <w:spacing w:val="37"/>
              </w:rPr>
              <w:t xml:space="preserve"> </w:t>
            </w:r>
            <w:r w:rsidRPr="005C0D91">
              <w:t>изменений</w:t>
            </w:r>
            <w:r w:rsidRPr="005C0D91">
              <w:rPr>
                <w:spacing w:val="38"/>
              </w:rPr>
              <w:t xml:space="preserve"> </w:t>
            </w:r>
            <w:r w:rsidRPr="005C0D91">
              <w:t>в</w:t>
            </w:r>
            <w:r w:rsidRPr="005C0D91">
              <w:rPr>
                <w:spacing w:val="37"/>
              </w:rPr>
              <w:t xml:space="preserve"> </w:t>
            </w:r>
            <w:r w:rsidRPr="005C0D91">
              <w:t>отдельные</w:t>
            </w:r>
          </w:p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законодательные</w:t>
            </w:r>
            <w:r w:rsidRPr="005C0D91">
              <w:rPr>
                <w:spacing w:val="-2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4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A17B17">
        <w:trPr>
          <w:gridAfter w:val="1"/>
          <w:wAfter w:w="12" w:type="dxa"/>
          <w:trHeight w:val="1266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23.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6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граждан,</w:t>
            </w:r>
            <w:r w:rsidRPr="005C0D91">
              <w:rPr>
                <w:spacing w:val="1"/>
              </w:rPr>
              <w:t xml:space="preserve"> </w:t>
            </w:r>
            <w:r w:rsidRPr="005C0D91">
              <w:t>уволенных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со</w:t>
            </w:r>
            <w:r w:rsidRPr="005C0D91">
              <w:rPr>
                <w:spacing w:val="1"/>
              </w:rPr>
              <w:t xml:space="preserve"> </w:t>
            </w:r>
            <w:r w:rsidRPr="005C0D91">
              <w:t>службы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-52"/>
              </w:rPr>
              <w:t xml:space="preserve"> </w:t>
            </w:r>
            <w:r w:rsidRPr="005C0D91">
              <w:t>органах</w:t>
            </w:r>
            <w:r w:rsidRPr="005C0D91">
              <w:rPr>
                <w:spacing w:val="1"/>
              </w:rPr>
              <w:t xml:space="preserve"> </w:t>
            </w:r>
            <w:r w:rsidRPr="005C0D91">
              <w:t>принудительного</w:t>
            </w:r>
            <w:r w:rsidRPr="005C0D91">
              <w:rPr>
                <w:spacing w:val="1"/>
              </w:rPr>
              <w:t xml:space="preserve"> </w:t>
            </w:r>
            <w:r w:rsidRPr="005C0D91">
              <w:t>исполнения</w:t>
            </w:r>
            <w:r w:rsidRPr="005C0D91">
              <w:rPr>
                <w:spacing w:val="1"/>
              </w:rPr>
              <w:t xml:space="preserve"> </w:t>
            </w:r>
            <w:r w:rsidRPr="005C0D91">
              <w:t>по</w:t>
            </w:r>
            <w:r w:rsidRPr="005C0D91">
              <w:rPr>
                <w:spacing w:val="1"/>
              </w:rPr>
              <w:t xml:space="preserve"> </w:t>
            </w:r>
            <w:r w:rsidRPr="005C0D91">
              <w:t>особым</w:t>
            </w:r>
            <w:r w:rsidRPr="005C0D91">
              <w:rPr>
                <w:spacing w:val="1"/>
              </w:rPr>
              <w:t xml:space="preserve"> </w:t>
            </w:r>
            <w:r w:rsidRPr="005C0D91">
              <w:t>обстоятельствам,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находящиеся</w:t>
            </w:r>
            <w:r w:rsidRPr="005C0D91">
              <w:rPr>
                <w:spacing w:val="-53"/>
              </w:rPr>
              <w:t xml:space="preserve"> </w:t>
            </w:r>
            <w:r w:rsidRPr="005C0D91">
              <w:t>(находившиеся)</w:t>
            </w:r>
            <w:r w:rsidRPr="005C0D91">
              <w:rPr>
                <w:spacing w:val="-1"/>
              </w:rPr>
              <w:t xml:space="preserve"> </w:t>
            </w:r>
            <w:r w:rsidRPr="005C0D91">
              <w:t>на</w:t>
            </w:r>
            <w:r w:rsidRPr="005C0D91">
              <w:rPr>
                <w:spacing w:val="-1"/>
              </w:rPr>
              <w:t xml:space="preserve"> </w:t>
            </w:r>
            <w:r w:rsidRPr="005C0D91">
              <w:t>их иждивении</w:t>
            </w:r>
            <w:r w:rsidRPr="005C0D91">
              <w:rPr>
                <w:spacing w:val="-1"/>
              </w:rPr>
              <w:t xml:space="preserve"> </w:t>
            </w:r>
            <w:r w:rsidRPr="005C0D91">
              <w:t>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Федеральный 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30.12.2012</w:t>
            </w:r>
            <w:r w:rsidRPr="005C0D91">
              <w:rPr>
                <w:spacing w:val="-3"/>
              </w:rPr>
              <w:t xml:space="preserve"> </w:t>
            </w:r>
            <w:r w:rsidRPr="005C0D91">
              <w:t>№ 283-ФЗ</w:t>
            </w:r>
          </w:p>
          <w:p w:rsidR="00A72EE9" w:rsidRPr="005C0D91" w:rsidRDefault="000F22C7" w:rsidP="005C0D91">
            <w:pPr>
              <w:pStyle w:val="TableParagraph"/>
              <w:ind w:left="108" w:right="93"/>
              <w:contextualSpacing/>
              <w:jc w:val="both"/>
            </w:pP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гарантиях</w:t>
            </w:r>
            <w:r w:rsidRPr="005C0D91">
              <w:rPr>
                <w:spacing w:val="56"/>
              </w:rPr>
              <w:t xml:space="preserve"> </w:t>
            </w:r>
            <w:r w:rsidRPr="005C0D91">
              <w:t>сотрудникам</w:t>
            </w:r>
            <w:r w:rsidRPr="005C0D91">
              <w:rPr>
                <w:spacing w:val="-52"/>
              </w:rPr>
              <w:t xml:space="preserve"> </w:t>
            </w:r>
            <w:r w:rsidRPr="005C0D91">
              <w:t>некоторых федеральных органов исполнительной</w:t>
            </w:r>
            <w:r w:rsidRPr="005C0D91">
              <w:rPr>
                <w:spacing w:val="-52"/>
              </w:rPr>
              <w:t xml:space="preserve"> </w:t>
            </w:r>
            <w:r w:rsidRPr="005C0D91">
              <w:t>власти</w:t>
            </w:r>
            <w:r w:rsidRPr="005C0D91">
              <w:rPr>
                <w:spacing w:val="37"/>
              </w:rPr>
              <w:t xml:space="preserve"> </w:t>
            </w:r>
            <w:r w:rsidRPr="005C0D91">
              <w:t>и</w:t>
            </w:r>
            <w:r w:rsidRPr="005C0D91">
              <w:rPr>
                <w:spacing w:val="38"/>
              </w:rPr>
              <w:t xml:space="preserve"> </w:t>
            </w:r>
            <w:r w:rsidRPr="005C0D91">
              <w:t>внесении</w:t>
            </w:r>
            <w:r w:rsidRPr="005C0D91">
              <w:rPr>
                <w:spacing w:val="37"/>
              </w:rPr>
              <w:t xml:space="preserve"> </w:t>
            </w:r>
            <w:r w:rsidRPr="005C0D91">
              <w:t>изменений</w:t>
            </w:r>
            <w:r w:rsidRPr="005C0D91">
              <w:rPr>
                <w:spacing w:val="38"/>
              </w:rPr>
              <w:t xml:space="preserve"> </w:t>
            </w:r>
            <w:r w:rsidRPr="005C0D91">
              <w:t>в</w:t>
            </w:r>
            <w:r w:rsidRPr="005C0D91">
              <w:rPr>
                <w:spacing w:val="37"/>
              </w:rPr>
              <w:t xml:space="preserve"> </w:t>
            </w:r>
            <w:r w:rsidRPr="005C0D91">
              <w:t>отдельные</w:t>
            </w:r>
          </w:p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законодательные</w:t>
            </w:r>
            <w:r w:rsidRPr="005C0D91">
              <w:rPr>
                <w:spacing w:val="-2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4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A17B17">
        <w:trPr>
          <w:gridAfter w:val="1"/>
          <w:wAfter w:w="12" w:type="dxa"/>
          <w:trHeight w:val="1264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24.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1225"/>
                <w:tab w:val="left" w:pos="3074"/>
              </w:tabs>
              <w:ind w:left="105" w:right="93"/>
              <w:contextualSpacing/>
              <w:jc w:val="both"/>
            </w:pPr>
            <w:r w:rsidRPr="005C0D91">
              <w:t>Дети</w:t>
            </w:r>
            <w:r w:rsidRPr="005C0D91">
              <w:tab/>
              <w:t>сотрудников</w:t>
            </w:r>
            <w:r w:rsidRPr="005C0D91">
              <w:tab/>
            </w:r>
            <w:r w:rsidRPr="005C0D91">
              <w:rPr>
                <w:spacing w:val="-1"/>
              </w:rPr>
              <w:t>федеральной</w:t>
            </w:r>
            <w:r w:rsidRPr="005C0D91">
              <w:rPr>
                <w:spacing w:val="-53"/>
              </w:rPr>
              <w:t xml:space="preserve"> </w:t>
            </w:r>
            <w:r w:rsidRPr="005C0D91">
              <w:t>противопожарной службы Государственной</w:t>
            </w:r>
            <w:r w:rsidRPr="005C0D91">
              <w:rPr>
                <w:spacing w:val="-52"/>
              </w:rPr>
              <w:t xml:space="preserve"> </w:t>
            </w:r>
            <w:r w:rsidRPr="005C0D91">
              <w:t>противопожарной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службы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55"/>
              </w:rPr>
              <w:t xml:space="preserve"> </w:t>
            </w:r>
            <w:r w:rsidRPr="005C0D91">
              <w:t>находящиеся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-1"/>
              </w:rPr>
              <w:t xml:space="preserve"> </w:t>
            </w:r>
            <w:r w:rsidRPr="005C0D91">
              <w:t>их иждивении</w:t>
            </w:r>
            <w:r w:rsidRPr="005C0D91">
              <w:rPr>
                <w:spacing w:val="-3"/>
              </w:rPr>
              <w:t xml:space="preserve"> </w:t>
            </w:r>
            <w:r w:rsidRPr="005C0D91">
              <w:t>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8"/>
              <w:contextualSpacing/>
            </w:pPr>
            <w:r w:rsidRPr="005C0D91">
              <w:t>Федеральный 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30.12.2012</w:t>
            </w:r>
            <w:r w:rsidRPr="005C0D91">
              <w:rPr>
                <w:spacing w:val="-3"/>
              </w:rPr>
              <w:t xml:space="preserve"> </w:t>
            </w:r>
            <w:r w:rsidRPr="005C0D91">
              <w:t>№ 283-ФЗ</w:t>
            </w:r>
          </w:p>
          <w:p w:rsidR="00A72EE9" w:rsidRPr="005C0D91" w:rsidRDefault="000F22C7" w:rsidP="005C0D91">
            <w:pPr>
              <w:pStyle w:val="TableParagraph"/>
              <w:tabs>
                <w:tab w:val="left" w:pos="770"/>
                <w:tab w:val="left" w:pos="2294"/>
                <w:tab w:val="left" w:pos="3628"/>
              </w:tabs>
              <w:ind w:left="108" w:right="91"/>
              <w:contextualSpacing/>
            </w:pPr>
            <w:r w:rsidRPr="005C0D91">
              <w:t>«О</w:t>
            </w:r>
            <w:r w:rsidRPr="005C0D91">
              <w:tab/>
              <w:t>социальных</w:t>
            </w:r>
            <w:r w:rsidRPr="005C0D91">
              <w:tab/>
              <w:t>гарантиях</w:t>
            </w:r>
            <w:r w:rsidRPr="005C0D91">
              <w:tab/>
            </w:r>
            <w:r w:rsidRPr="005C0D91">
              <w:rPr>
                <w:spacing w:val="-1"/>
              </w:rPr>
              <w:t>сотрудникам</w:t>
            </w:r>
            <w:r w:rsidRPr="005C0D91">
              <w:rPr>
                <w:spacing w:val="-52"/>
              </w:rPr>
              <w:t xml:space="preserve"> </w:t>
            </w:r>
            <w:r w:rsidRPr="005C0D91">
              <w:t>некоторых</w:t>
            </w:r>
            <w:r w:rsidRPr="005C0D91">
              <w:rPr>
                <w:spacing w:val="10"/>
              </w:rPr>
              <w:t xml:space="preserve"> </w:t>
            </w:r>
            <w:r w:rsidRPr="005C0D91">
              <w:t>федеральных</w:t>
            </w:r>
            <w:r w:rsidRPr="005C0D91">
              <w:rPr>
                <w:spacing w:val="9"/>
              </w:rPr>
              <w:t xml:space="preserve"> </w:t>
            </w:r>
            <w:r w:rsidRPr="005C0D91">
              <w:t>органов</w:t>
            </w:r>
            <w:r w:rsidRPr="005C0D91">
              <w:rPr>
                <w:spacing w:val="11"/>
              </w:rPr>
              <w:t xml:space="preserve"> </w:t>
            </w:r>
            <w:r w:rsidRPr="005C0D91">
              <w:t>исполнительной</w:t>
            </w:r>
          </w:p>
          <w:p w:rsidR="00A72EE9" w:rsidRPr="005C0D91" w:rsidRDefault="000F22C7" w:rsidP="005C0D91">
            <w:pPr>
              <w:pStyle w:val="TableParagraph"/>
              <w:tabs>
                <w:tab w:val="left" w:pos="935"/>
                <w:tab w:val="left" w:pos="1257"/>
                <w:tab w:val="left" w:pos="2329"/>
                <w:tab w:val="left" w:pos="3544"/>
                <w:tab w:val="left" w:pos="3850"/>
              </w:tabs>
              <w:ind w:left="108" w:right="95"/>
              <w:contextualSpacing/>
            </w:pPr>
            <w:r w:rsidRPr="005C0D91">
              <w:t>власти</w:t>
            </w:r>
            <w:r w:rsidRPr="005C0D91">
              <w:tab/>
              <w:t>и</w:t>
            </w:r>
            <w:r w:rsidRPr="005C0D91">
              <w:tab/>
              <w:t>внесении</w:t>
            </w:r>
            <w:r w:rsidRPr="005C0D91">
              <w:tab/>
              <w:t>изменений</w:t>
            </w:r>
            <w:r w:rsidRPr="005C0D91">
              <w:tab/>
              <w:t>в</w:t>
            </w:r>
            <w:r w:rsidRPr="005C0D91">
              <w:tab/>
            </w:r>
            <w:r w:rsidRPr="005C0D91">
              <w:rPr>
                <w:spacing w:val="-1"/>
              </w:rPr>
              <w:t>отдельные</w:t>
            </w:r>
            <w:r w:rsidRPr="005C0D91">
              <w:rPr>
                <w:spacing w:val="-52"/>
              </w:rPr>
              <w:t xml:space="preserve"> </w:t>
            </w:r>
            <w:r w:rsidRPr="005C0D91">
              <w:t>законодательные</w:t>
            </w:r>
            <w:r w:rsidRPr="005C0D91">
              <w:rPr>
                <w:spacing w:val="-1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3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A17B17">
        <w:trPr>
          <w:gridAfter w:val="1"/>
          <w:wAfter w:w="12" w:type="dxa"/>
          <w:trHeight w:val="1265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25.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1225"/>
                <w:tab w:val="left" w:pos="3074"/>
              </w:tabs>
              <w:ind w:left="105" w:right="93"/>
              <w:contextualSpacing/>
              <w:jc w:val="both"/>
            </w:pPr>
            <w:r w:rsidRPr="005C0D91">
              <w:t>Дети</w:t>
            </w:r>
            <w:r w:rsidRPr="005C0D91">
              <w:tab/>
              <w:t>сотрудников</w:t>
            </w:r>
            <w:r w:rsidRPr="005C0D91">
              <w:tab/>
            </w:r>
            <w:r w:rsidRPr="005C0D91">
              <w:rPr>
                <w:spacing w:val="-1"/>
              </w:rPr>
              <w:t>федеральной</w:t>
            </w:r>
            <w:r w:rsidRPr="005C0D91">
              <w:rPr>
                <w:spacing w:val="-53"/>
              </w:rPr>
              <w:t xml:space="preserve"> </w:t>
            </w:r>
            <w:r w:rsidRPr="005C0D91">
              <w:t>противопожарной службы Государственной</w:t>
            </w:r>
            <w:r w:rsidRPr="005C0D91">
              <w:rPr>
                <w:spacing w:val="-52"/>
              </w:rPr>
              <w:t xml:space="preserve"> </w:t>
            </w:r>
            <w:r w:rsidRPr="005C0D91">
              <w:t>противопожарной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службы,</w:t>
            </w:r>
            <w:r w:rsidRPr="005C0D91">
              <w:rPr>
                <w:spacing w:val="1"/>
              </w:rPr>
              <w:t xml:space="preserve"> </w:t>
            </w:r>
            <w:r w:rsidRPr="005C0D91">
              <w:t>погибшие</w:t>
            </w:r>
            <w:r w:rsidRPr="005C0D91">
              <w:rPr>
                <w:spacing w:val="1"/>
              </w:rPr>
              <w:t xml:space="preserve"> </w:t>
            </w:r>
            <w:r w:rsidRPr="005C0D91">
              <w:t>(умершие),</w:t>
            </w:r>
            <w:r w:rsidRPr="005C0D91">
              <w:rPr>
                <w:spacing w:val="28"/>
              </w:rPr>
              <w:t xml:space="preserve"> </w:t>
            </w:r>
            <w:r w:rsidRPr="005C0D91">
              <w:t>и</w:t>
            </w:r>
            <w:r w:rsidRPr="005C0D91">
              <w:rPr>
                <w:spacing w:val="27"/>
              </w:rPr>
              <w:t xml:space="preserve"> </w:t>
            </w:r>
            <w:r w:rsidRPr="005C0D91">
              <w:t>находившиеся</w:t>
            </w:r>
            <w:r w:rsidRPr="005C0D91">
              <w:rPr>
                <w:spacing w:val="28"/>
              </w:rPr>
              <w:t xml:space="preserve"> </w:t>
            </w:r>
            <w:r w:rsidRPr="005C0D91">
              <w:t>на</w:t>
            </w:r>
            <w:r w:rsidRPr="005C0D91">
              <w:rPr>
                <w:spacing w:val="28"/>
              </w:rPr>
              <w:t xml:space="preserve"> </w:t>
            </w:r>
            <w:r w:rsidRPr="005C0D91">
              <w:t>их</w:t>
            </w:r>
          </w:p>
          <w:p w:rsidR="00A72EE9" w:rsidRPr="005C0D91" w:rsidRDefault="000F22C7" w:rsidP="005C0D91">
            <w:pPr>
              <w:pStyle w:val="TableParagraph"/>
              <w:ind w:left="105"/>
              <w:contextualSpacing/>
              <w:jc w:val="both"/>
            </w:pPr>
            <w:r w:rsidRPr="005C0D91">
              <w:t>иждивении</w:t>
            </w:r>
            <w:r w:rsidRPr="005C0D91">
              <w:rPr>
                <w:spacing w:val="-1"/>
              </w:rPr>
              <w:t xml:space="preserve"> </w:t>
            </w:r>
            <w:r w:rsidRPr="005C0D91">
              <w:t>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Федеральный 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30.12.2012</w:t>
            </w:r>
            <w:r w:rsidRPr="005C0D91">
              <w:rPr>
                <w:spacing w:val="-3"/>
              </w:rPr>
              <w:t xml:space="preserve"> </w:t>
            </w:r>
            <w:r w:rsidRPr="005C0D91">
              <w:t>№ 283-ФЗ</w:t>
            </w:r>
          </w:p>
          <w:p w:rsidR="00A72EE9" w:rsidRPr="005C0D91" w:rsidRDefault="000F22C7" w:rsidP="005C0D91">
            <w:pPr>
              <w:pStyle w:val="TableParagraph"/>
              <w:ind w:left="108" w:right="93"/>
              <w:contextualSpacing/>
              <w:jc w:val="both"/>
            </w:pP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гарантиях</w:t>
            </w:r>
            <w:r w:rsidRPr="005C0D91">
              <w:rPr>
                <w:spacing w:val="56"/>
              </w:rPr>
              <w:t xml:space="preserve"> </w:t>
            </w:r>
            <w:r w:rsidRPr="005C0D91">
              <w:t>сотрудникам</w:t>
            </w:r>
            <w:r w:rsidRPr="005C0D91">
              <w:rPr>
                <w:spacing w:val="-52"/>
              </w:rPr>
              <w:t xml:space="preserve"> </w:t>
            </w:r>
            <w:r w:rsidRPr="005C0D91">
              <w:t>некоторых федеральных органов исполнительной</w:t>
            </w:r>
            <w:r w:rsidRPr="005C0D91">
              <w:rPr>
                <w:spacing w:val="-52"/>
              </w:rPr>
              <w:t xml:space="preserve"> </w:t>
            </w:r>
            <w:r w:rsidRPr="005C0D91">
              <w:t>власти</w:t>
            </w:r>
            <w:r w:rsidRPr="005C0D91">
              <w:rPr>
                <w:spacing w:val="37"/>
              </w:rPr>
              <w:t xml:space="preserve"> </w:t>
            </w:r>
            <w:r w:rsidRPr="005C0D91">
              <w:t>и</w:t>
            </w:r>
            <w:r w:rsidRPr="005C0D91">
              <w:rPr>
                <w:spacing w:val="38"/>
              </w:rPr>
              <w:t xml:space="preserve"> </w:t>
            </w:r>
            <w:r w:rsidRPr="005C0D91">
              <w:t>внесении</w:t>
            </w:r>
            <w:r w:rsidRPr="005C0D91">
              <w:rPr>
                <w:spacing w:val="37"/>
              </w:rPr>
              <w:t xml:space="preserve"> </w:t>
            </w:r>
            <w:r w:rsidRPr="005C0D91">
              <w:t>изменений</w:t>
            </w:r>
            <w:r w:rsidRPr="005C0D91">
              <w:rPr>
                <w:spacing w:val="38"/>
              </w:rPr>
              <w:t xml:space="preserve"> </w:t>
            </w:r>
            <w:r w:rsidRPr="005C0D91">
              <w:t>в</w:t>
            </w:r>
            <w:r w:rsidRPr="005C0D91">
              <w:rPr>
                <w:spacing w:val="37"/>
              </w:rPr>
              <w:t xml:space="preserve"> </w:t>
            </w:r>
            <w:r w:rsidRPr="005C0D91">
              <w:t>отдельные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8"/>
              <w:contextualSpacing/>
              <w:jc w:val="both"/>
            </w:pPr>
            <w:r w:rsidRPr="005C0D91">
              <w:t>законодательные</w:t>
            </w:r>
            <w:r w:rsidRPr="005C0D91">
              <w:rPr>
                <w:spacing w:val="-2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4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A17B17">
        <w:trPr>
          <w:gridAfter w:val="1"/>
          <w:wAfter w:w="12" w:type="dxa"/>
          <w:trHeight w:val="1264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26.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5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граждан,</w:t>
            </w:r>
            <w:r w:rsidRPr="005C0D91">
              <w:rPr>
                <w:spacing w:val="1"/>
              </w:rPr>
              <w:t xml:space="preserve"> </w:t>
            </w:r>
            <w:r w:rsidRPr="005C0D91">
              <w:t>уволенных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со</w:t>
            </w:r>
            <w:r w:rsidRPr="005C0D91">
              <w:rPr>
                <w:spacing w:val="1"/>
              </w:rPr>
              <w:t xml:space="preserve"> </w:t>
            </w:r>
            <w:r w:rsidRPr="005C0D91">
              <w:t>службы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федеральной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противопожарной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службе</w:t>
            </w:r>
            <w:r w:rsidRPr="005C0D91">
              <w:rPr>
                <w:spacing w:val="-52"/>
              </w:rPr>
              <w:t xml:space="preserve"> </w:t>
            </w:r>
            <w:r w:rsidRPr="005C0D91">
              <w:t>Государственной противопожарной службы</w:t>
            </w:r>
            <w:r w:rsidRPr="005C0D91">
              <w:rPr>
                <w:spacing w:val="-52"/>
              </w:rPr>
              <w:t xml:space="preserve"> </w:t>
            </w:r>
            <w:r w:rsidRPr="005C0D91">
              <w:t>по</w:t>
            </w:r>
            <w:r w:rsidRPr="005C0D91">
              <w:rPr>
                <w:spacing w:val="8"/>
              </w:rPr>
              <w:t xml:space="preserve"> </w:t>
            </w:r>
            <w:r w:rsidRPr="005C0D91">
              <w:t>особым</w:t>
            </w:r>
            <w:r w:rsidRPr="005C0D91">
              <w:rPr>
                <w:spacing w:val="8"/>
              </w:rPr>
              <w:t xml:space="preserve"> </w:t>
            </w:r>
            <w:r w:rsidRPr="005C0D91">
              <w:t>обстоятельствам,</w:t>
            </w:r>
            <w:r w:rsidRPr="005C0D91">
              <w:rPr>
                <w:spacing w:val="8"/>
              </w:rPr>
              <w:t xml:space="preserve"> </w:t>
            </w:r>
            <w:r w:rsidRPr="005C0D91">
              <w:t>и</w:t>
            </w:r>
            <w:r w:rsidRPr="005C0D91">
              <w:rPr>
                <w:spacing w:val="9"/>
              </w:rPr>
              <w:t xml:space="preserve"> </w:t>
            </w:r>
            <w:r w:rsidRPr="005C0D91">
              <w:t>находящиеся</w:t>
            </w:r>
          </w:p>
          <w:p w:rsidR="00A72EE9" w:rsidRPr="005C0D91" w:rsidRDefault="000F22C7" w:rsidP="005C0D91">
            <w:pPr>
              <w:pStyle w:val="TableParagraph"/>
              <w:ind w:left="105"/>
              <w:contextualSpacing/>
              <w:jc w:val="both"/>
            </w:pPr>
            <w:r w:rsidRPr="005C0D91">
              <w:t>(находившиеся)</w:t>
            </w:r>
            <w:r w:rsidRPr="005C0D91">
              <w:rPr>
                <w:spacing w:val="-3"/>
              </w:rPr>
              <w:t xml:space="preserve"> </w:t>
            </w:r>
            <w:r w:rsidRPr="005C0D91">
              <w:t>на</w:t>
            </w:r>
            <w:r w:rsidRPr="005C0D91">
              <w:rPr>
                <w:spacing w:val="-2"/>
              </w:rPr>
              <w:t xml:space="preserve"> </w:t>
            </w:r>
            <w:r w:rsidRPr="005C0D91">
              <w:t>их</w:t>
            </w:r>
            <w:r w:rsidRPr="005C0D91">
              <w:rPr>
                <w:spacing w:val="-3"/>
              </w:rPr>
              <w:t xml:space="preserve"> </w:t>
            </w:r>
            <w:r w:rsidRPr="005C0D91">
              <w:t>иждивении</w:t>
            </w:r>
            <w:r w:rsidRPr="005C0D91">
              <w:rPr>
                <w:spacing w:val="-2"/>
              </w:rPr>
              <w:t xml:space="preserve"> </w:t>
            </w:r>
            <w:r w:rsidRPr="005C0D91">
              <w:t>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Федеральный 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30.12.2012</w:t>
            </w:r>
            <w:r w:rsidRPr="005C0D91">
              <w:rPr>
                <w:spacing w:val="-3"/>
              </w:rPr>
              <w:t xml:space="preserve"> </w:t>
            </w:r>
            <w:r w:rsidRPr="005C0D91">
              <w:t>№ 283-ФЗ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8" w:right="92"/>
              <w:contextualSpacing/>
              <w:jc w:val="both"/>
            </w:pP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гарантиях</w:t>
            </w:r>
            <w:r w:rsidRPr="005C0D91">
              <w:rPr>
                <w:spacing w:val="56"/>
              </w:rPr>
              <w:t xml:space="preserve"> </w:t>
            </w:r>
            <w:r w:rsidRPr="005C0D91">
              <w:t>сотрудникам</w:t>
            </w:r>
            <w:r w:rsidRPr="005C0D91">
              <w:rPr>
                <w:spacing w:val="-52"/>
              </w:rPr>
              <w:t xml:space="preserve"> </w:t>
            </w:r>
            <w:r w:rsidRPr="005C0D91">
              <w:t>некоторых федеральных органов исполнительной</w:t>
            </w:r>
            <w:r w:rsidRPr="005C0D91">
              <w:rPr>
                <w:spacing w:val="-52"/>
              </w:rPr>
              <w:t xml:space="preserve"> </w:t>
            </w:r>
            <w:r w:rsidRPr="005C0D91">
              <w:t>власти</w:t>
            </w:r>
            <w:r w:rsidRPr="005C0D91">
              <w:rPr>
                <w:spacing w:val="37"/>
              </w:rPr>
              <w:t xml:space="preserve"> </w:t>
            </w:r>
            <w:r w:rsidRPr="005C0D91">
              <w:t>и</w:t>
            </w:r>
            <w:r w:rsidRPr="005C0D91">
              <w:rPr>
                <w:spacing w:val="38"/>
              </w:rPr>
              <w:t xml:space="preserve"> </w:t>
            </w:r>
            <w:r w:rsidRPr="005C0D91">
              <w:t>внесении</w:t>
            </w:r>
            <w:r w:rsidRPr="005C0D91">
              <w:rPr>
                <w:spacing w:val="37"/>
              </w:rPr>
              <w:t xml:space="preserve"> </w:t>
            </w:r>
            <w:r w:rsidRPr="005C0D91">
              <w:t>изменений</w:t>
            </w:r>
            <w:r w:rsidRPr="005C0D91">
              <w:rPr>
                <w:spacing w:val="38"/>
              </w:rPr>
              <w:t xml:space="preserve"> </w:t>
            </w:r>
            <w:r w:rsidRPr="005C0D91">
              <w:t>в</w:t>
            </w:r>
            <w:r w:rsidRPr="005C0D91">
              <w:rPr>
                <w:spacing w:val="37"/>
              </w:rPr>
              <w:t xml:space="preserve"> </w:t>
            </w:r>
            <w:r w:rsidRPr="005C0D91">
              <w:t>отдельные</w:t>
            </w:r>
          </w:p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законодательные</w:t>
            </w:r>
            <w:r w:rsidRPr="005C0D91">
              <w:rPr>
                <w:spacing w:val="-2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4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A17B17">
        <w:trPr>
          <w:gridAfter w:val="1"/>
          <w:wAfter w:w="12" w:type="dxa"/>
          <w:trHeight w:val="1267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27.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3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сотрудников</w:t>
            </w:r>
            <w:r w:rsidRPr="005C0D91">
              <w:rPr>
                <w:spacing w:val="1"/>
              </w:rPr>
              <w:t xml:space="preserve"> </w:t>
            </w:r>
            <w:r w:rsidRPr="005C0D91">
              <w:t>таможенных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органов</w:t>
            </w:r>
            <w:r w:rsidRPr="005C0D91">
              <w:rPr>
                <w:spacing w:val="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1"/>
              </w:rPr>
              <w:t xml:space="preserve"> </w:t>
            </w:r>
            <w:r w:rsidRPr="005C0D91">
              <w:t>Федерации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находящиеся</w:t>
            </w:r>
            <w:r w:rsidRPr="005C0D91">
              <w:rPr>
                <w:spacing w:val="55"/>
              </w:rPr>
              <w:t xml:space="preserve"> </w:t>
            </w:r>
            <w:r w:rsidRPr="005C0D91">
              <w:t>на</w:t>
            </w:r>
            <w:r w:rsidRPr="005C0D91">
              <w:rPr>
                <w:spacing w:val="-52"/>
              </w:rPr>
              <w:t xml:space="preserve"> </w:t>
            </w:r>
            <w:r w:rsidRPr="005C0D91">
              <w:t>их</w:t>
            </w:r>
            <w:r w:rsidRPr="005C0D91">
              <w:rPr>
                <w:spacing w:val="-1"/>
              </w:rPr>
              <w:t xml:space="preserve"> </w:t>
            </w:r>
            <w:r w:rsidRPr="005C0D91">
              <w:t>иждивении дети</w:t>
            </w:r>
          </w:p>
        </w:tc>
        <w:tc>
          <w:tcPr>
            <w:tcW w:w="4955" w:type="dxa"/>
            <w:gridSpan w:val="2"/>
          </w:tcPr>
          <w:p w:rsidR="00A72EE9" w:rsidRPr="005C0D91" w:rsidRDefault="000F22C7" w:rsidP="005C0D91">
            <w:pPr>
              <w:pStyle w:val="TableParagraph"/>
              <w:ind w:left="108"/>
              <w:contextualSpacing/>
            </w:pPr>
            <w:r w:rsidRPr="005C0D91">
              <w:t>Федеральный 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30.12.2012</w:t>
            </w:r>
            <w:r w:rsidRPr="005C0D91">
              <w:rPr>
                <w:spacing w:val="-3"/>
              </w:rPr>
              <w:t xml:space="preserve"> </w:t>
            </w:r>
            <w:r w:rsidRPr="005C0D91">
              <w:t>№ 283-ФЗ</w:t>
            </w:r>
          </w:p>
          <w:p w:rsidR="00A72EE9" w:rsidRPr="005C0D91" w:rsidRDefault="000F22C7" w:rsidP="005C0D91">
            <w:pPr>
              <w:pStyle w:val="TableParagraph"/>
              <w:tabs>
                <w:tab w:val="left" w:pos="770"/>
                <w:tab w:val="left" w:pos="2295"/>
                <w:tab w:val="left" w:pos="3629"/>
              </w:tabs>
              <w:spacing w:before="1"/>
              <w:ind w:left="108" w:right="92"/>
              <w:contextualSpacing/>
            </w:pPr>
            <w:r w:rsidRPr="005C0D91">
              <w:t>«О</w:t>
            </w:r>
            <w:r w:rsidRPr="005C0D91">
              <w:tab/>
              <w:t>социальных</w:t>
            </w:r>
            <w:r w:rsidRPr="005C0D91">
              <w:tab/>
              <w:t>гарантиях</w:t>
            </w:r>
            <w:r w:rsidRPr="005C0D91">
              <w:tab/>
            </w:r>
            <w:r w:rsidRPr="005C0D91">
              <w:rPr>
                <w:spacing w:val="-1"/>
              </w:rPr>
              <w:t>сотрудникам</w:t>
            </w:r>
            <w:r w:rsidRPr="005C0D91">
              <w:rPr>
                <w:spacing w:val="-52"/>
              </w:rPr>
              <w:t xml:space="preserve"> </w:t>
            </w:r>
            <w:r w:rsidRPr="005C0D91">
              <w:t>некоторых</w:t>
            </w:r>
            <w:r w:rsidRPr="005C0D91">
              <w:rPr>
                <w:spacing w:val="8"/>
              </w:rPr>
              <w:t xml:space="preserve"> </w:t>
            </w:r>
            <w:r w:rsidRPr="005C0D91">
              <w:t>федеральных</w:t>
            </w:r>
            <w:r w:rsidRPr="005C0D91">
              <w:rPr>
                <w:spacing w:val="8"/>
              </w:rPr>
              <w:t xml:space="preserve"> </w:t>
            </w:r>
            <w:r w:rsidRPr="005C0D91">
              <w:t>органов</w:t>
            </w:r>
            <w:r w:rsidRPr="005C0D91">
              <w:rPr>
                <w:spacing w:val="10"/>
              </w:rPr>
              <w:t xml:space="preserve"> </w:t>
            </w:r>
            <w:r w:rsidRPr="005C0D91">
              <w:t>исполнительной</w:t>
            </w:r>
          </w:p>
          <w:p w:rsidR="00A72EE9" w:rsidRPr="005C0D91" w:rsidRDefault="000F22C7" w:rsidP="005C0D91">
            <w:pPr>
              <w:pStyle w:val="TableParagraph"/>
              <w:tabs>
                <w:tab w:val="left" w:pos="936"/>
                <w:tab w:val="left" w:pos="1257"/>
                <w:tab w:val="left" w:pos="2330"/>
                <w:tab w:val="left" w:pos="3544"/>
                <w:tab w:val="left" w:pos="3851"/>
              </w:tabs>
              <w:ind w:left="108" w:right="94"/>
              <w:contextualSpacing/>
            </w:pPr>
            <w:r w:rsidRPr="005C0D91">
              <w:t>власти</w:t>
            </w:r>
            <w:r w:rsidRPr="005C0D91">
              <w:tab/>
              <w:t>и</w:t>
            </w:r>
            <w:r w:rsidRPr="005C0D91">
              <w:tab/>
              <w:t>внесении</w:t>
            </w:r>
            <w:r w:rsidRPr="005C0D91">
              <w:tab/>
              <w:t>изменений</w:t>
            </w:r>
            <w:r w:rsidRPr="005C0D91">
              <w:tab/>
              <w:t>в</w:t>
            </w:r>
            <w:r w:rsidRPr="005C0D91">
              <w:tab/>
            </w:r>
            <w:r w:rsidRPr="005C0D91">
              <w:rPr>
                <w:spacing w:val="-1"/>
              </w:rPr>
              <w:t>отдельные</w:t>
            </w:r>
            <w:r w:rsidRPr="005C0D91">
              <w:rPr>
                <w:spacing w:val="-52"/>
              </w:rPr>
              <w:t xml:space="preserve"> </w:t>
            </w:r>
            <w:r w:rsidRPr="005C0D91">
              <w:t>законодательные</w:t>
            </w:r>
            <w:r w:rsidRPr="005C0D91">
              <w:rPr>
                <w:spacing w:val="-1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3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C76043">
        <w:trPr>
          <w:gridAfter w:val="2"/>
          <w:wAfter w:w="18" w:type="dxa"/>
          <w:trHeight w:val="1264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28.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3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сотрудников</w:t>
            </w:r>
            <w:r w:rsidRPr="005C0D91">
              <w:rPr>
                <w:spacing w:val="1"/>
              </w:rPr>
              <w:t xml:space="preserve"> </w:t>
            </w:r>
            <w:r w:rsidRPr="005C0D91">
              <w:t>таможенных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органов</w:t>
            </w:r>
            <w:r w:rsidRPr="005C0D91">
              <w:rPr>
                <w:spacing w:val="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1"/>
              </w:rPr>
              <w:t xml:space="preserve"> </w:t>
            </w:r>
            <w:r w:rsidRPr="005C0D91">
              <w:t>Федерации,</w:t>
            </w:r>
            <w:r w:rsidRPr="005C0D91">
              <w:rPr>
                <w:spacing w:val="1"/>
              </w:rPr>
              <w:t xml:space="preserve"> </w:t>
            </w:r>
            <w:r w:rsidRPr="005C0D91">
              <w:t>погибшие</w:t>
            </w:r>
            <w:r w:rsidRPr="005C0D91">
              <w:rPr>
                <w:spacing w:val="1"/>
              </w:rPr>
              <w:t xml:space="preserve"> </w:t>
            </w:r>
            <w:r w:rsidRPr="005C0D91">
              <w:t>(умершие),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находившиеся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1"/>
              </w:rPr>
              <w:t xml:space="preserve"> </w:t>
            </w:r>
            <w:r w:rsidRPr="005C0D91">
              <w:t>их</w:t>
            </w:r>
            <w:r w:rsidRPr="005C0D91">
              <w:rPr>
                <w:spacing w:val="1"/>
              </w:rPr>
              <w:t xml:space="preserve"> </w:t>
            </w:r>
            <w:r w:rsidRPr="005C0D91">
              <w:t>иждивении</w:t>
            </w:r>
            <w:r w:rsidRPr="005C0D91">
              <w:rPr>
                <w:spacing w:val="-1"/>
              </w:rPr>
              <w:t xml:space="preserve"> </w:t>
            </w:r>
            <w:r w:rsidRPr="005C0D91">
              <w:t>дети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Федеральный 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30.12.2012</w:t>
            </w:r>
            <w:r w:rsidRPr="005C0D91">
              <w:rPr>
                <w:spacing w:val="-3"/>
              </w:rPr>
              <w:t xml:space="preserve"> </w:t>
            </w:r>
            <w:r w:rsidRPr="005C0D91">
              <w:t>№ 283-ФЗ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8" w:right="93"/>
              <w:contextualSpacing/>
              <w:jc w:val="both"/>
            </w:pP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гарантиях</w:t>
            </w:r>
            <w:r w:rsidRPr="005C0D91">
              <w:rPr>
                <w:spacing w:val="56"/>
              </w:rPr>
              <w:t xml:space="preserve"> </w:t>
            </w:r>
            <w:r w:rsidRPr="005C0D91">
              <w:t>сотрудникам</w:t>
            </w:r>
            <w:r w:rsidRPr="005C0D91">
              <w:rPr>
                <w:spacing w:val="-52"/>
              </w:rPr>
              <w:t xml:space="preserve"> </w:t>
            </w:r>
            <w:r w:rsidRPr="005C0D91">
              <w:t>некоторых федеральных органов исполнительной</w:t>
            </w:r>
            <w:r w:rsidRPr="005C0D91">
              <w:rPr>
                <w:spacing w:val="-52"/>
              </w:rPr>
              <w:t xml:space="preserve"> </w:t>
            </w:r>
            <w:r w:rsidRPr="005C0D91">
              <w:t>власти</w:t>
            </w:r>
            <w:r w:rsidRPr="005C0D91">
              <w:rPr>
                <w:spacing w:val="37"/>
              </w:rPr>
              <w:t xml:space="preserve"> </w:t>
            </w:r>
            <w:r w:rsidRPr="005C0D91">
              <w:t>и</w:t>
            </w:r>
            <w:r w:rsidRPr="005C0D91">
              <w:rPr>
                <w:spacing w:val="38"/>
              </w:rPr>
              <w:t xml:space="preserve"> </w:t>
            </w:r>
            <w:r w:rsidRPr="005C0D91">
              <w:t>внесении</w:t>
            </w:r>
            <w:r w:rsidRPr="005C0D91">
              <w:rPr>
                <w:spacing w:val="37"/>
              </w:rPr>
              <w:t xml:space="preserve"> </w:t>
            </w:r>
            <w:r w:rsidRPr="005C0D91">
              <w:t>изменений</w:t>
            </w:r>
            <w:r w:rsidRPr="005C0D91">
              <w:rPr>
                <w:spacing w:val="38"/>
              </w:rPr>
              <w:t xml:space="preserve"> </w:t>
            </w:r>
            <w:r w:rsidRPr="005C0D91">
              <w:t>в</w:t>
            </w:r>
            <w:r w:rsidRPr="005C0D91">
              <w:rPr>
                <w:spacing w:val="37"/>
              </w:rPr>
              <w:t xml:space="preserve"> </w:t>
            </w:r>
            <w:r w:rsidRPr="005C0D91">
              <w:t>отдельные</w:t>
            </w:r>
          </w:p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законодательные</w:t>
            </w:r>
            <w:r w:rsidRPr="005C0D91">
              <w:rPr>
                <w:spacing w:val="-2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4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C76043">
        <w:trPr>
          <w:gridAfter w:val="2"/>
          <w:wAfter w:w="18" w:type="dxa"/>
          <w:trHeight w:val="1264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29.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1877"/>
                <w:tab w:val="left" w:pos="3192"/>
              </w:tabs>
              <w:ind w:left="105" w:right="93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граждан,</w:t>
            </w:r>
            <w:r w:rsidRPr="005C0D91">
              <w:rPr>
                <w:spacing w:val="1"/>
              </w:rPr>
              <w:t xml:space="preserve"> </w:t>
            </w:r>
            <w:r w:rsidRPr="005C0D91">
              <w:t>уволенных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со</w:t>
            </w:r>
            <w:r w:rsidRPr="005C0D91">
              <w:rPr>
                <w:spacing w:val="1"/>
              </w:rPr>
              <w:t xml:space="preserve"> </w:t>
            </w:r>
            <w:r w:rsidRPr="005C0D91">
              <w:t>службы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таможенных</w:t>
            </w:r>
            <w:r w:rsidRPr="005C0D91">
              <w:tab/>
            </w:r>
            <w:r w:rsidRPr="005C0D91">
              <w:rPr>
                <w:b/>
              </w:rPr>
              <w:t>о</w:t>
            </w:r>
            <w:r w:rsidRPr="005C0D91">
              <w:t>рганах</w:t>
            </w:r>
            <w:r w:rsidRPr="005C0D91">
              <w:tab/>
            </w:r>
            <w:r w:rsidRPr="005C0D91">
              <w:rPr>
                <w:spacing w:val="-1"/>
              </w:rPr>
              <w:t>Российской</w:t>
            </w:r>
            <w:r w:rsidRPr="005C0D91">
              <w:rPr>
                <w:spacing w:val="-53"/>
              </w:rPr>
              <w:t xml:space="preserve"> </w:t>
            </w:r>
            <w:r w:rsidRPr="005C0D91">
              <w:t>Федерации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по</w:t>
            </w:r>
            <w:r w:rsidRPr="005C0D91">
              <w:rPr>
                <w:spacing w:val="1"/>
              </w:rPr>
              <w:t xml:space="preserve"> </w:t>
            </w:r>
            <w:r w:rsidRPr="005C0D91">
              <w:t>особым</w:t>
            </w:r>
            <w:r w:rsidRPr="005C0D91">
              <w:rPr>
                <w:spacing w:val="4"/>
              </w:rPr>
              <w:t xml:space="preserve"> </w:t>
            </w:r>
            <w:r w:rsidRPr="005C0D91">
              <w:t>обстоятельствам,</w:t>
            </w:r>
            <w:r w:rsidRPr="005C0D91">
              <w:rPr>
                <w:spacing w:val="2"/>
              </w:rPr>
              <w:t xml:space="preserve"> </w:t>
            </w:r>
            <w:r w:rsidRPr="005C0D91">
              <w:t>и</w:t>
            </w:r>
          </w:p>
          <w:p w:rsidR="00A72EE9" w:rsidRPr="005C0D91" w:rsidRDefault="000F22C7" w:rsidP="005C0D91">
            <w:pPr>
              <w:pStyle w:val="TableParagraph"/>
              <w:ind w:left="105" w:right="94"/>
              <w:contextualSpacing/>
              <w:jc w:val="both"/>
            </w:pPr>
            <w:r w:rsidRPr="005C0D91">
              <w:t>находящиеся</w:t>
            </w:r>
            <w:r w:rsidRPr="005C0D91">
              <w:rPr>
                <w:spacing w:val="1"/>
              </w:rPr>
              <w:t xml:space="preserve"> </w:t>
            </w:r>
            <w:r w:rsidRPr="005C0D91">
              <w:t>(находившиеся)</w:t>
            </w:r>
            <w:r w:rsidRPr="005C0D91">
              <w:rPr>
                <w:spacing w:val="1"/>
              </w:rPr>
              <w:t xml:space="preserve"> </w:t>
            </w:r>
            <w:r w:rsidRPr="005C0D91">
              <w:t>на</w:t>
            </w:r>
            <w:r w:rsidRPr="005C0D91">
              <w:rPr>
                <w:spacing w:val="1"/>
              </w:rPr>
              <w:t xml:space="preserve"> </w:t>
            </w:r>
            <w:r w:rsidRPr="005C0D91">
              <w:t>их</w:t>
            </w:r>
            <w:r w:rsidRPr="005C0D91">
              <w:rPr>
                <w:spacing w:val="-52"/>
              </w:rPr>
              <w:t xml:space="preserve"> </w:t>
            </w:r>
            <w:r w:rsidRPr="005C0D91">
              <w:t>иждивении</w:t>
            </w:r>
            <w:r w:rsidRPr="005C0D91">
              <w:rPr>
                <w:spacing w:val="-1"/>
              </w:rPr>
              <w:t xml:space="preserve"> </w:t>
            </w:r>
            <w:r w:rsidRPr="005C0D91">
              <w:t>дети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Федеральный 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30.12.2012</w:t>
            </w:r>
            <w:r w:rsidRPr="005C0D91">
              <w:rPr>
                <w:spacing w:val="-3"/>
              </w:rPr>
              <w:t xml:space="preserve"> </w:t>
            </w:r>
            <w:r w:rsidRPr="005C0D91">
              <w:t>№ 283-ФЗ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8" w:right="93"/>
              <w:contextualSpacing/>
              <w:jc w:val="both"/>
            </w:pP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гарантиях</w:t>
            </w:r>
            <w:r w:rsidRPr="005C0D91">
              <w:rPr>
                <w:spacing w:val="56"/>
              </w:rPr>
              <w:t xml:space="preserve"> </w:t>
            </w:r>
            <w:r w:rsidRPr="005C0D91">
              <w:t>сотрудникам</w:t>
            </w:r>
            <w:r w:rsidRPr="005C0D91">
              <w:rPr>
                <w:spacing w:val="-52"/>
              </w:rPr>
              <w:t xml:space="preserve"> </w:t>
            </w:r>
            <w:r w:rsidRPr="005C0D91">
              <w:t>некоторых федеральных органов исполнительной</w:t>
            </w:r>
            <w:r w:rsidRPr="005C0D91">
              <w:rPr>
                <w:spacing w:val="-52"/>
              </w:rPr>
              <w:t xml:space="preserve"> </w:t>
            </w:r>
            <w:r w:rsidRPr="005C0D91">
              <w:t>власти</w:t>
            </w:r>
            <w:r w:rsidRPr="005C0D91">
              <w:rPr>
                <w:spacing w:val="37"/>
              </w:rPr>
              <w:t xml:space="preserve"> </w:t>
            </w:r>
            <w:r w:rsidRPr="005C0D91">
              <w:t>и</w:t>
            </w:r>
            <w:r w:rsidRPr="005C0D91">
              <w:rPr>
                <w:spacing w:val="38"/>
              </w:rPr>
              <w:t xml:space="preserve"> </w:t>
            </w:r>
            <w:r w:rsidRPr="005C0D91">
              <w:t>внесении</w:t>
            </w:r>
            <w:r w:rsidRPr="005C0D91">
              <w:rPr>
                <w:spacing w:val="39"/>
              </w:rPr>
              <w:t xml:space="preserve"> </w:t>
            </w:r>
            <w:r w:rsidRPr="005C0D91">
              <w:t>изменений</w:t>
            </w:r>
            <w:r w:rsidRPr="005C0D91">
              <w:rPr>
                <w:spacing w:val="38"/>
              </w:rPr>
              <w:t xml:space="preserve"> </w:t>
            </w:r>
            <w:r w:rsidRPr="005C0D91">
              <w:t>в</w:t>
            </w:r>
            <w:r w:rsidRPr="005C0D91">
              <w:rPr>
                <w:spacing w:val="37"/>
              </w:rPr>
              <w:t xml:space="preserve"> </w:t>
            </w:r>
            <w:r w:rsidRPr="005C0D91">
              <w:t>отдельные</w:t>
            </w:r>
          </w:p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законодательные</w:t>
            </w:r>
            <w:r w:rsidRPr="005C0D91">
              <w:rPr>
                <w:spacing w:val="-2"/>
              </w:rPr>
              <w:t xml:space="preserve"> </w:t>
            </w:r>
            <w:r w:rsidRPr="005C0D91">
              <w:t>акты</w:t>
            </w:r>
            <w:r w:rsidRPr="005C0D91">
              <w:rPr>
                <w:spacing w:val="-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4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C76043">
        <w:trPr>
          <w:gridAfter w:val="2"/>
          <w:wAfter w:w="18" w:type="dxa"/>
          <w:trHeight w:val="760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30.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Дети</w:t>
            </w:r>
            <w:r w:rsidRPr="005C0D91">
              <w:rPr>
                <w:spacing w:val="-2"/>
              </w:rPr>
              <w:t xml:space="preserve"> </w:t>
            </w:r>
            <w:r w:rsidRPr="005C0D91">
              <w:t>из</w:t>
            </w:r>
            <w:r w:rsidRPr="005C0D91">
              <w:rPr>
                <w:spacing w:val="-3"/>
              </w:rPr>
              <w:t xml:space="preserve"> </w:t>
            </w:r>
            <w:r w:rsidRPr="005C0D91">
              <w:t>многодетных</w:t>
            </w:r>
            <w:r w:rsidRPr="005C0D91">
              <w:rPr>
                <w:spacing w:val="-3"/>
              </w:rPr>
              <w:t xml:space="preserve"> </w:t>
            </w:r>
            <w:r w:rsidRPr="005C0D91">
              <w:t>семей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tabs>
                <w:tab w:val="left" w:pos="770"/>
                <w:tab w:val="left" w:pos="2075"/>
                <w:tab w:val="left" w:pos="3380"/>
                <w:tab w:val="left" w:pos="4635"/>
              </w:tabs>
              <w:ind w:left="108" w:right="93"/>
              <w:contextualSpacing/>
            </w:pPr>
            <w:r w:rsidRPr="005C0D91">
              <w:t>Указ</w:t>
            </w:r>
            <w:r w:rsidRPr="005C0D91">
              <w:tab/>
              <w:t>Президента</w:t>
            </w:r>
            <w:r w:rsidRPr="005C0D91">
              <w:tab/>
              <w:t>Российской</w:t>
            </w:r>
            <w:r w:rsidRPr="005C0D91">
              <w:tab/>
              <w:t>Федерации</w:t>
            </w:r>
            <w:r w:rsidRPr="005C0D91">
              <w:tab/>
            </w:r>
            <w:r w:rsidRPr="005C0D91">
              <w:rPr>
                <w:spacing w:val="-1"/>
              </w:rPr>
              <w:t>от</w:t>
            </w:r>
            <w:r w:rsidRPr="005C0D91">
              <w:rPr>
                <w:spacing w:val="-52"/>
              </w:rPr>
              <w:t xml:space="preserve"> </w:t>
            </w:r>
            <w:r w:rsidRPr="005C0D91">
              <w:t>05.05.1992</w:t>
            </w:r>
            <w:r w:rsidRPr="005C0D91">
              <w:rPr>
                <w:spacing w:val="8"/>
              </w:rPr>
              <w:t xml:space="preserve"> </w:t>
            </w:r>
            <w:r w:rsidRPr="005C0D91">
              <w:t>№</w:t>
            </w:r>
            <w:r w:rsidRPr="005C0D91">
              <w:rPr>
                <w:spacing w:val="11"/>
              </w:rPr>
              <w:t xml:space="preserve"> </w:t>
            </w:r>
            <w:r w:rsidRPr="005C0D91">
              <w:t>431</w:t>
            </w:r>
            <w:r w:rsidRPr="005C0D91">
              <w:rPr>
                <w:spacing w:val="10"/>
              </w:rPr>
              <w:t xml:space="preserve"> </w:t>
            </w:r>
            <w:r w:rsidRPr="005C0D91">
              <w:t>«О</w:t>
            </w:r>
            <w:r w:rsidRPr="005C0D91">
              <w:rPr>
                <w:spacing w:val="11"/>
              </w:rPr>
              <w:t xml:space="preserve"> </w:t>
            </w:r>
            <w:r w:rsidRPr="005C0D91">
              <w:t>мерах</w:t>
            </w:r>
            <w:r w:rsidRPr="005C0D91">
              <w:rPr>
                <w:spacing w:val="11"/>
              </w:rPr>
              <w:t xml:space="preserve"> </w:t>
            </w:r>
            <w:r w:rsidRPr="005C0D91">
              <w:t>по</w:t>
            </w:r>
            <w:r w:rsidRPr="005C0D91">
              <w:rPr>
                <w:spacing w:val="10"/>
              </w:rPr>
              <w:t xml:space="preserve"> </w:t>
            </w:r>
            <w:r w:rsidRPr="005C0D91">
              <w:t>социальной</w:t>
            </w:r>
          </w:p>
          <w:p w:rsidR="00A72EE9" w:rsidRPr="005C0D91" w:rsidRDefault="000F22C7" w:rsidP="005C0D91">
            <w:pPr>
              <w:pStyle w:val="TableParagraph"/>
              <w:ind w:left="108"/>
              <w:contextualSpacing/>
            </w:pPr>
            <w:r w:rsidRPr="005C0D91">
              <w:t>поддержке</w:t>
            </w:r>
            <w:r w:rsidRPr="005C0D91">
              <w:rPr>
                <w:spacing w:val="-3"/>
              </w:rPr>
              <w:t xml:space="preserve"> </w:t>
            </w:r>
            <w:r w:rsidRPr="005C0D91">
              <w:t>семей»</w:t>
            </w:r>
          </w:p>
        </w:tc>
      </w:tr>
      <w:tr w:rsidR="00A72EE9" w:rsidRPr="005C0D91" w:rsidTr="00C76043">
        <w:trPr>
          <w:gridAfter w:val="2"/>
          <w:wAfter w:w="18" w:type="dxa"/>
          <w:trHeight w:val="758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31.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Дети-инвалиды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tabs>
                <w:tab w:val="left" w:pos="770"/>
                <w:tab w:val="left" w:pos="2075"/>
                <w:tab w:val="left" w:pos="3380"/>
                <w:tab w:val="left" w:pos="4635"/>
              </w:tabs>
              <w:ind w:left="108" w:right="94"/>
              <w:contextualSpacing/>
            </w:pPr>
            <w:r w:rsidRPr="005C0D91">
              <w:t>Указ</w:t>
            </w:r>
            <w:r w:rsidRPr="005C0D91">
              <w:tab/>
              <w:t>Президента</w:t>
            </w:r>
            <w:r w:rsidRPr="005C0D91">
              <w:tab/>
              <w:t>Российской</w:t>
            </w:r>
            <w:r w:rsidRPr="005C0D91">
              <w:tab/>
              <w:t>Федерации</w:t>
            </w:r>
            <w:r w:rsidRPr="005C0D91">
              <w:tab/>
            </w:r>
            <w:r w:rsidRPr="005C0D91">
              <w:rPr>
                <w:spacing w:val="-2"/>
              </w:rPr>
              <w:t>от</w:t>
            </w:r>
            <w:r w:rsidRPr="005C0D91">
              <w:rPr>
                <w:spacing w:val="-52"/>
              </w:rPr>
              <w:t xml:space="preserve"> </w:t>
            </w:r>
            <w:r w:rsidRPr="005C0D91">
              <w:t>02.10.1992</w:t>
            </w:r>
            <w:r w:rsidRPr="005C0D91">
              <w:rPr>
                <w:spacing w:val="24"/>
              </w:rPr>
              <w:t xml:space="preserve"> </w:t>
            </w:r>
            <w:r w:rsidRPr="005C0D91">
              <w:t>№</w:t>
            </w:r>
            <w:r w:rsidRPr="005C0D91">
              <w:rPr>
                <w:spacing w:val="27"/>
              </w:rPr>
              <w:t xml:space="preserve"> </w:t>
            </w:r>
            <w:r w:rsidRPr="005C0D91">
              <w:t>1157</w:t>
            </w:r>
            <w:r w:rsidRPr="005C0D91">
              <w:rPr>
                <w:spacing w:val="26"/>
              </w:rPr>
              <w:t xml:space="preserve"> </w:t>
            </w:r>
            <w:r w:rsidRPr="005C0D91">
              <w:t>«О</w:t>
            </w:r>
            <w:r w:rsidRPr="005C0D91">
              <w:rPr>
                <w:spacing w:val="27"/>
              </w:rPr>
              <w:t xml:space="preserve"> </w:t>
            </w:r>
            <w:r w:rsidRPr="005C0D91">
              <w:t>дополнительных</w:t>
            </w:r>
            <w:r w:rsidRPr="005C0D91">
              <w:rPr>
                <w:spacing w:val="27"/>
              </w:rPr>
              <w:t xml:space="preserve"> </w:t>
            </w:r>
            <w:r w:rsidRPr="005C0D91">
              <w:t>мерах</w:t>
            </w:r>
          </w:p>
          <w:p w:rsidR="00A72EE9" w:rsidRPr="005C0D91" w:rsidRDefault="000F22C7" w:rsidP="005C0D91">
            <w:pPr>
              <w:pStyle w:val="TableParagraph"/>
              <w:ind w:left="108"/>
              <w:contextualSpacing/>
            </w:pPr>
            <w:r w:rsidRPr="005C0D91">
              <w:t>государственной</w:t>
            </w:r>
            <w:r w:rsidRPr="005C0D91">
              <w:rPr>
                <w:spacing w:val="-2"/>
              </w:rPr>
              <w:t xml:space="preserve"> </w:t>
            </w:r>
            <w:r w:rsidRPr="005C0D91">
              <w:t>поддержки</w:t>
            </w:r>
            <w:r w:rsidRPr="005C0D91">
              <w:rPr>
                <w:spacing w:val="-2"/>
              </w:rPr>
              <w:t xml:space="preserve"> </w:t>
            </w:r>
            <w:r w:rsidRPr="005C0D91">
              <w:t>инвалидов»</w:t>
            </w:r>
          </w:p>
        </w:tc>
      </w:tr>
      <w:tr w:rsidR="00A72EE9" w:rsidRPr="005C0D91" w:rsidTr="00C76043">
        <w:trPr>
          <w:gridAfter w:val="2"/>
          <w:wAfter w:w="18" w:type="dxa"/>
          <w:trHeight w:val="760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32.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87"/>
              <w:contextualSpacing/>
            </w:pPr>
            <w:r w:rsidRPr="005C0D91">
              <w:t>Дети,</w:t>
            </w:r>
            <w:r w:rsidRPr="005C0D91">
              <w:rPr>
                <w:spacing w:val="31"/>
              </w:rPr>
              <w:t xml:space="preserve"> </w:t>
            </w:r>
            <w:r w:rsidRPr="005C0D91">
              <w:t>один</w:t>
            </w:r>
            <w:r w:rsidRPr="005C0D91">
              <w:rPr>
                <w:spacing w:val="31"/>
              </w:rPr>
              <w:t xml:space="preserve"> </w:t>
            </w:r>
            <w:r w:rsidRPr="005C0D91">
              <w:t>из</w:t>
            </w:r>
            <w:r w:rsidRPr="005C0D91">
              <w:rPr>
                <w:spacing w:val="29"/>
              </w:rPr>
              <w:t xml:space="preserve"> </w:t>
            </w:r>
            <w:r w:rsidRPr="005C0D91">
              <w:t>родителей</w:t>
            </w:r>
            <w:r w:rsidRPr="005C0D91">
              <w:rPr>
                <w:spacing w:val="29"/>
              </w:rPr>
              <w:t xml:space="preserve"> </w:t>
            </w:r>
            <w:r w:rsidRPr="005C0D91">
              <w:t>которых</w:t>
            </w:r>
            <w:r w:rsidRPr="005C0D91">
              <w:rPr>
                <w:spacing w:val="31"/>
              </w:rPr>
              <w:t xml:space="preserve"> </w:t>
            </w:r>
            <w:r w:rsidRPr="005C0D91">
              <w:t>является</w:t>
            </w:r>
            <w:r w:rsidRPr="005C0D91">
              <w:rPr>
                <w:spacing w:val="-52"/>
              </w:rPr>
              <w:t xml:space="preserve"> </w:t>
            </w:r>
            <w:r w:rsidRPr="005C0D91">
              <w:t>инвалидом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tabs>
                <w:tab w:val="left" w:pos="770"/>
                <w:tab w:val="left" w:pos="2075"/>
                <w:tab w:val="left" w:pos="3380"/>
                <w:tab w:val="left" w:pos="4638"/>
              </w:tabs>
              <w:ind w:left="108"/>
              <w:contextualSpacing/>
            </w:pPr>
            <w:r w:rsidRPr="005C0D91">
              <w:t>Указ</w:t>
            </w:r>
            <w:r w:rsidRPr="005C0D91">
              <w:tab/>
              <w:t>Президента</w:t>
            </w:r>
            <w:r w:rsidRPr="005C0D91">
              <w:tab/>
              <w:t>Российской</w:t>
            </w:r>
            <w:r w:rsidRPr="005C0D91">
              <w:tab/>
              <w:t>Федерации</w:t>
            </w:r>
            <w:r w:rsidRPr="005C0D91">
              <w:tab/>
              <w:t>от</w:t>
            </w:r>
          </w:p>
          <w:p w:rsidR="00A72EE9" w:rsidRPr="005C0D91" w:rsidRDefault="000F22C7" w:rsidP="005C0D91">
            <w:pPr>
              <w:pStyle w:val="TableParagraph"/>
              <w:ind w:left="108"/>
              <w:contextualSpacing/>
            </w:pPr>
            <w:r w:rsidRPr="005C0D91">
              <w:t>02.10.1992</w:t>
            </w:r>
            <w:r w:rsidRPr="005C0D91">
              <w:rPr>
                <w:spacing w:val="24"/>
              </w:rPr>
              <w:t xml:space="preserve"> </w:t>
            </w:r>
            <w:r w:rsidRPr="005C0D91">
              <w:t>№</w:t>
            </w:r>
            <w:r w:rsidRPr="005C0D91">
              <w:rPr>
                <w:spacing w:val="27"/>
              </w:rPr>
              <w:t xml:space="preserve"> </w:t>
            </w:r>
            <w:r w:rsidRPr="005C0D91">
              <w:t>1157</w:t>
            </w:r>
            <w:r w:rsidRPr="005C0D91">
              <w:rPr>
                <w:spacing w:val="26"/>
              </w:rPr>
              <w:t xml:space="preserve"> </w:t>
            </w:r>
            <w:r w:rsidRPr="005C0D91">
              <w:t>«О</w:t>
            </w:r>
            <w:r w:rsidRPr="005C0D91">
              <w:rPr>
                <w:spacing w:val="27"/>
              </w:rPr>
              <w:t xml:space="preserve"> </w:t>
            </w:r>
            <w:r w:rsidRPr="005C0D91">
              <w:t>дополнительных</w:t>
            </w:r>
            <w:r w:rsidRPr="005C0D91">
              <w:rPr>
                <w:spacing w:val="27"/>
              </w:rPr>
              <w:t xml:space="preserve"> </w:t>
            </w:r>
            <w:r w:rsidRPr="005C0D91">
              <w:t>мерах</w:t>
            </w:r>
            <w:r w:rsidRPr="005C0D91">
              <w:rPr>
                <w:spacing w:val="-52"/>
              </w:rPr>
              <w:t xml:space="preserve"> </w:t>
            </w:r>
            <w:r w:rsidRPr="005C0D91">
              <w:t>государственной</w:t>
            </w:r>
            <w:r w:rsidRPr="005C0D91">
              <w:rPr>
                <w:spacing w:val="-1"/>
              </w:rPr>
              <w:t xml:space="preserve"> </w:t>
            </w:r>
            <w:r w:rsidRPr="005C0D91">
              <w:t>поддержки инвалидов»</w:t>
            </w:r>
          </w:p>
        </w:tc>
      </w:tr>
      <w:tr w:rsidR="00A72EE9" w:rsidRPr="005C0D91" w:rsidTr="00C76043">
        <w:trPr>
          <w:gridAfter w:val="2"/>
          <w:wAfter w:w="18" w:type="dxa"/>
          <w:trHeight w:val="2275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33.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Дети</w:t>
            </w:r>
            <w:r w:rsidRPr="005C0D91">
              <w:rPr>
                <w:spacing w:val="16"/>
              </w:rPr>
              <w:t xml:space="preserve"> </w:t>
            </w:r>
            <w:r w:rsidRPr="005C0D91">
              <w:t>сотрудников,</w:t>
            </w:r>
            <w:r w:rsidRPr="005C0D91">
              <w:rPr>
                <w:spacing w:val="16"/>
              </w:rPr>
              <w:t xml:space="preserve"> </w:t>
            </w:r>
            <w:r w:rsidRPr="005C0D91">
              <w:t>проходящих</w:t>
            </w:r>
            <w:r w:rsidRPr="005C0D91">
              <w:rPr>
                <w:spacing w:val="16"/>
              </w:rPr>
              <w:t xml:space="preserve"> </w:t>
            </w:r>
            <w:r w:rsidRPr="005C0D91">
              <w:t>службу</w:t>
            </w:r>
            <w:r w:rsidRPr="005C0D91">
              <w:rPr>
                <w:spacing w:val="15"/>
              </w:rPr>
              <w:t xml:space="preserve"> </w:t>
            </w:r>
            <w:r w:rsidRPr="005C0D91">
              <w:t>в</w:t>
            </w:r>
            <w:r w:rsidRPr="005C0D91">
              <w:rPr>
                <w:spacing w:val="-52"/>
              </w:rPr>
              <w:t xml:space="preserve"> </w:t>
            </w:r>
            <w:r w:rsidRPr="005C0D91">
              <w:t>войсках</w:t>
            </w:r>
            <w:r w:rsidRPr="005C0D91">
              <w:rPr>
                <w:spacing w:val="-1"/>
              </w:rPr>
              <w:t xml:space="preserve"> </w:t>
            </w:r>
            <w:r w:rsidRPr="005C0D91">
              <w:t>национальной</w:t>
            </w:r>
            <w:r w:rsidRPr="005C0D91">
              <w:rPr>
                <w:spacing w:val="-4"/>
              </w:rPr>
              <w:t xml:space="preserve"> </w:t>
            </w:r>
            <w:r w:rsidRPr="005C0D91">
              <w:t>гвардии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ind w:left="108"/>
              <w:contextualSpacing/>
              <w:jc w:val="both"/>
            </w:pPr>
            <w:r w:rsidRPr="005C0D91">
              <w:t>Федеральный 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03.07.2016</w:t>
            </w:r>
            <w:r w:rsidRPr="005C0D91">
              <w:rPr>
                <w:spacing w:val="-3"/>
              </w:rPr>
              <w:t xml:space="preserve"> </w:t>
            </w:r>
            <w:r w:rsidRPr="005C0D91">
              <w:t>№ 227-ФЗ</w:t>
            </w:r>
          </w:p>
          <w:p w:rsidR="00A72EE9" w:rsidRPr="005C0D91" w:rsidRDefault="000F22C7" w:rsidP="005C0D91">
            <w:pPr>
              <w:pStyle w:val="TableParagraph"/>
              <w:tabs>
                <w:tab w:val="left" w:pos="2467"/>
                <w:tab w:val="left" w:pos="3719"/>
              </w:tabs>
              <w:ind w:left="108" w:right="91"/>
              <w:contextualSpacing/>
              <w:jc w:val="both"/>
            </w:pP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внесении</w:t>
            </w:r>
            <w:r w:rsidRPr="005C0D91">
              <w:rPr>
                <w:spacing w:val="1"/>
              </w:rPr>
              <w:t xml:space="preserve"> </w:t>
            </w:r>
            <w:r w:rsidRPr="005C0D91">
              <w:t>изменений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отдельные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законодательные акты Российской Федерации и</w:t>
            </w:r>
            <w:r w:rsidRPr="005C0D91">
              <w:rPr>
                <w:spacing w:val="1"/>
              </w:rPr>
              <w:t xml:space="preserve"> </w:t>
            </w:r>
            <w:r w:rsidRPr="005C0D91">
              <w:t>признании</w:t>
            </w:r>
            <w:r w:rsidRPr="005C0D91">
              <w:rPr>
                <w:spacing w:val="1"/>
              </w:rPr>
              <w:t xml:space="preserve"> </w:t>
            </w:r>
            <w:r w:rsidRPr="005C0D91">
              <w:t>утратившими</w:t>
            </w:r>
            <w:r w:rsidRPr="005C0D91">
              <w:rPr>
                <w:spacing w:val="1"/>
              </w:rPr>
              <w:t xml:space="preserve"> </w:t>
            </w:r>
            <w:r w:rsidRPr="005C0D91">
              <w:t>силу</w:t>
            </w:r>
            <w:r w:rsidRPr="005C0D91">
              <w:rPr>
                <w:spacing w:val="1"/>
              </w:rPr>
              <w:t xml:space="preserve"> </w:t>
            </w:r>
            <w:r w:rsidRPr="005C0D91">
              <w:t>отдельных</w:t>
            </w:r>
            <w:r w:rsidRPr="005C0D91">
              <w:rPr>
                <w:spacing w:val="-52"/>
              </w:rPr>
              <w:t xml:space="preserve"> </w:t>
            </w:r>
            <w:r w:rsidRPr="005C0D91">
              <w:t>законодательных</w:t>
            </w:r>
            <w:r w:rsidRPr="005C0D91">
              <w:tab/>
              <w:t>актов</w:t>
            </w:r>
            <w:r w:rsidRPr="005C0D91">
              <w:tab/>
            </w:r>
            <w:r w:rsidRPr="005C0D91">
              <w:rPr>
                <w:spacing w:val="-1"/>
              </w:rPr>
              <w:t>(положений</w:t>
            </w:r>
            <w:r w:rsidRPr="005C0D91">
              <w:rPr>
                <w:spacing w:val="-53"/>
              </w:rPr>
              <w:t xml:space="preserve"> </w:t>
            </w:r>
            <w:r w:rsidRPr="005C0D91">
              <w:t>законодательных актов) Российской Федерации в</w:t>
            </w:r>
            <w:r w:rsidRPr="005C0D91">
              <w:rPr>
                <w:spacing w:val="1"/>
              </w:rPr>
              <w:t xml:space="preserve"> </w:t>
            </w:r>
            <w:r w:rsidRPr="005C0D91">
              <w:t>связи</w:t>
            </w:r>
            <w:r w:rsidRPr="005C0D91">
              <w:rPr>
                <w:spacing w:val="12"/>
              </w:rPr>
              <w:t xml:space="preserve"> </w:t>
            </w:r>
            <w:r w:rsidRPr="005C0D91">
              <w:t>с</w:t>
            </w:r>
            <w:r w:rsidRPr="005C0D91">
              <w:rPr>
                <w:spacing w:val="13"/>
              </w:rPr>
              <w:t xml:space="preserve"> </w:t>
            </w:r>
            <w:r w:rsidRPr="005C0D91">
              <w:t>принятием</w:t>
            </w:r>
            <w:r w:rsidRPr="005C0D91">
              <w:rPr>
                <w:spacing w:val="12"/>
              </w:rPr>
              <w:t xml:space="preserve"> </w:t>
            </w:r>
            <w:r w:rsidRPr="005C0D91">
              <w:t>Федерального</w:t>
            </w:r>
            <w:r w:rsidRPr="005C0D91">
              <w:rPr>
                <w:spacing w:val="12"/>
              </w:rPr>
              <w:t xml:space="preserve"> </w:t>
            </w:r>
            <w:r w:rsidRPr="005C0D91">
              <w:t>закона</w:t>
            </w:r>
            <w:r w:rsidRPr="005C0D91">
              <w:rPr>
                <w:spacing w:val="12"/>
              </w:rPr>
              <w:t xml:space="preserve"> </w:t>
            </w:r>
            <w:r w:rsidRPr="005C0D91">
              <w:t>«О</w:t>
            </w:r>
          </w:p>
          <w:p w:rsidR="00A72EE9" w:rsidRPr="005C0D91" w:rsidRDefault="000F22C7" w:rsidP="005C0D91">
            <w:pPr>
              <w:pStyle w:val="TableParagraph"/>
              <w:ind w:left="108" w:right="95"/>
              <w:contextualSpacing/>
              <w:jc w:val="both"/>
            </w:pPr>
            <w:r w:rsidRPr="005C0D91">
              <w:t>войсках</w:t>
            </w:r>
            <w:r w:rsidRPr="005C0D91">
              <w:rPr>
                <w:spacing w:val="1"/>
              </w:rPr>
              <w:t xml:space="preserve"> </w:t>
            </w:r>
            <w:r w:rsidRPr="005C0D91">
              <w:t>национальной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гвардии</w:t>
            </w:r>
            <w:r w:rsidRPr="005C0D91">
              <w:rPr>
                <w:spacing w:val="1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1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C76043">
        <w:trPr>
          <w:gridAfter w:val="2"/>
          <w:wAfter w:w="18" w:type="dxa"/>
          <w:trHeight w:val="505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34.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Дети</w:t>
            </w:r>
            <w:r w:rsidRPr="005C0D91">
              <w:rPr>
                <w:spacing w:val="7"/>
              </w:rPr>
              <w:t xml:space="preserve"> </w:t>
            </w:r>
            <w:r w:rsidRPr="005C0D91">
              <w:t>военнослужащих</w:t>
            </w:r>
            <w:r w:rsidRPr="005C0D91">
              <w:rPr>
                <w:spacing w:val="8"/>
              </w:rPr>
              <w:t xml:space="preserve"> </w:t>
            </w:r>
            <w:r w:rsidRPr="005C0D91">
              <w:t>по</w:t>
            </w:r>
            <w:r w:rsidRPr="005C0D91">
              <w:rPr>
                <w:spacing w:val="6"/>
              </w:rPr>
              <w:t xml:space="preserve"> </w:t>
            </w:r>
            <w:r w:rsidRPr="005C0D91">
              <w:t>месту</w:t>
            </w:r>
            <w:r w:rsidRPr="005C0D91">
              <w:rPr>
                <w:spacing w:val="6"/>
              </w:rPr>
              <w:t xml:space="preserve"> </w:t>
            </w:r>
            <w:r w:rsidRPr="005C0D91">
              <w:t>жительства</w:t>
            </w:r>
          </w:p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их семей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ind w:left="108"/>
              <w:contextualSpacing/>
            </w:pPr>
            <w:r w:rsidRPr="005C0D91">
              <w:t>Федеральный</w:t>
            </w:r>
            <w:r w:rsidRPr="005C0D91">
              <w:rPr>
                <w:spacing w:val="-1"/>
              </w:rPr>
              <w:t xml:space="preserve"> </w:t>
            </w:r>
            <w:r w:rsidRPr="005C0D91">
              <w:t>закон от</w:t>
            </w:r>
            <w:r w:rsidRPr="005C0D91">
              <w:rPr>
                <w:spacing w:val="-1"/>
              </w:rPr>
              <w:t xml:space="preserve"> </w:t>
            </w:r>
            <w:r w:rsidRPr="005C0D91">
              <w:t>27.05.1998</w:t>
            </w:r>
            <w:r w:rsidRPr="005C0D91">
              <w:rPr>
                <w:spacing w:val="-3"/>
              </w:rPr>
              <w:t xml:space="preserve"> </w:t>
            </w:r>
            <w:r w:rsidRPr="005C0D91">
              <w:t>№ 76-ФЗ</w:t>
            </w:r>
          </w:p>
          <w:p w:rsidR="00A72EE9" w:rsidRPr="005C0D91" w:rsidRDefault="000F22C7" w:rsidP="005C0D91">
            <w:pPr>
              <w:pStyle w:val="TableParagraph"/>
              <w:ind w:left="108"/>
              <w:contextualSpacing/>
            </w:pPr>
            <w:r w:rsidRPr="005C0D91">
              <w:t>«О</w:t>
            </w:r>
            <w:r w:rsidRPr="005C0D91">
              <w:rPr>
                <w:spacing w:val="-4"/>
              </w:rPr>
              <w:t xml:space="preserve"> </w:t>
            </w:r>
            <w:r w:rsidRPr="005C0D91">
              <w:t>статусе</w:t>
            </w:r>
            <w:r w:rsidRPr="005C0D91">
              <w:rPr>
                <w:spacing w:val="-3"/>
              </w:rPr>
              <w:t xml:space="preserve"> </w:t>
            </w:r>
            <w:r w:rsidRPr="005C0D91">
              <w:t>военнослужащих»)</w:t>
            </w:r>
          </w:p>
        </w:tc>
      </w:tr>
      <w:tr w:rsidR="00A72EE9" w:rsidRPr="005C0D91">
        <w:trPr>
          <w:gridAfter w:val="2"/>
          <w:wAfter w:w="18" w:type="dxa"/>
          <w:trHeight w:val="666"/>
        </w:trPr>
        <w:tc>
          <w:tcPr>
            <w:tcW w:w="10196" w:type="dxa"/>
            <w:gridSpan w:val="5"/>
          </w:tcPr>
          <w:p w:rsidR="00A72EE9" w:rsidRPr="005C0D91" w:rsidRDefault="000F22C7" w:rsidP="005C0D91">
            <w:pPr>
              <w:pStyle w:val="TableParagraph"/>
              <w:spacing w:before="1"/>
              <w:ind w:left="3658" w:right="317" w:hanging="3311"/>
              <w:contextualSpacing/>
              <w:rPr>
                <w:b/>
              </w:rPr>
            </w:pPr>
            <w:r w:rsidRPr="005C0D91">
              <w:rPr>
                <w:b/>
              </w:rPr>
              <w:t>Дети, родители (законные представители) которых имеют право преимущественного приема в</w:t>
            </w:r>
            <w:r w:rsidRPr="005C0D91">
              <w:rPr>
                <w:b/>
                <w:spacing w:val="-52"/>
              </w:rPr>
              <w:t xml:space="preserve"> </w:t>
            </w:r>
            <w:r w:rsidRPr="005C0D91">
              <w:rPr>
                <w:b/>
              </w:rPr>
              <w:t>образовательное</w:t>
            </w:r>
            <w:r w:rsidRPr="005C0D91">
              <w:rPr>
                <w:b/>
                <w:spacing w:val="-1"/>
              </w:rPr>
              <w:t xml:space="preserve"> </w:t>
            </w:r>
            <w:r w:rsidRPr="005C0D91">
              <w:rPr>
                <w:b/>
              </w:rPr>
              <w:t>учреждение</w:t>
            </w:r>
          </w:p>
        </w:tc>
      </w:tr>
      <w:tr w:rsidR="00A72EE9" w:rsidRPr="005C0D91" w:rsidTr="005C0D91">
        <w:trPr>
          <w:gridAfter w:val="2"/>
          <w:wAfter w:w="18" w:type="dxa"/>
          <w:trHeight w:val="3676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35.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1720"/>
                <w:tab w:val="left" w:pos="3330"/>
              </w:tabs>
              <w:ind w:left="105" w:right="94"/>
              <w:contextualSpacing/>
              <w:jc w:val="both"/>
            </w:pPr>
            <w:r w:rsidRPr="005C0D91">
              <w:t>Дети,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том</w:t>
            </w:r>
            <w:r w:rsidRPr="005C0D91">
              <w:rPr>
                <w:spacing w:val="1"/>
              </w:rPr>
              <w:t xml:space="preserve"> </w:t>
            </w:r>
            <w:r w:rsidRPr="005C0D91">
              <w:t>числе</w:t>
            </w:r>
            <w:r w:rsidRPr="005C0D91">
              <w:rPr>
                <w:spacing w:val="1"/>
              </w:rPr>
              <w:t xml:space="preserve"> </w:t>
            </w:r>
            <w:r w:rsidRPr="005C0D91">
              <w:t>усыновленные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(удочеренные) или находящиеся под опекой</w:t>
            </w:r>
            <w:r w:rsidRPr="005C0D91">
              <w:rPr>
                <w:spacing w:val="-52"/>
              </w:rPr>
              <w:t xml:space="preserve"> </w:t>
            </w:r>
            <w:r w:rsidRPr="005C0D91">
              <w:t>или</w:t>
            </w:r>
            <w:r w:rsidRPr="005C0D91">
              <w:rPr>
                <w:spacing w:val="1"/>
              </w:rPr>
              <w:t xml:space="preserve"> </w:t>
            </w:r>
            <w:r w:rsidRPr="005C0D91">
              <w:t>попечительством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семье,</w:t>
            </w:r>
            <w:r w:rsidRPr="005C0D91">
              <w:rPr>
                <w:spacing w:val="1"/>
              </w:rPr>
              <w:t xml:space="preserve"> </w:t>
            </w:r>
            <w:r w:rsidRPr="005C0D91">
              <w:t>включая</w:t>
            </w:r>
            <w:r w:rsidRPr="005C0D91">
              <w:rPr>
                <w:spacing w:val="1"/>
              </w:rPr>
              <w:t xml:space="preserve"> </w:t>
            </w:r>
            <w:r w:rsidRPr="005C0D91">
              <w:t>приемную</w:t>
            </w:r>
            <w:r w:rsidRPr="005C0D91">
              <w:rPr>
                <w:spacing w:val="1"/>
              </w:rPr>
              <w:t xml:space="preserve"> </w:t>
            </w:r>
            <w:r w:rsidRPr="005C0D91">
              <w:t>семью,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случаях,</w:t>
            </w:r>
            <w:r w:rsidRPr="005C0D91">
              <w:rPr>
                <w:spacing w:val="1"/>
              </w:rPr>
              <w:t xml:space="preserve"> </w:t>
            </w:r>
            <w:r w:rsidRPr="005C0D91">
              <w:t>если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-52"/>
              </w:rPr>
              <w:t xml:space="preserve"> </w:t>
            </w:r>
            <w:r w:rsidRPr="005C0D91">
              <w:t>указанных ОУ обучаются их братья и (или)</w:t>
            </w:r>
            <w:r w:rsidRPr="005C0D91">
              <w:rPr>
                <w:spacing w:val="1"/>
              </w:rPr>
              <w:t xml:space="preserve"> </w:t>
            </w:r>
            <w:r w:rsidRPr="005C0D91">
              <w:t>сестры</w:t>
            </w:r>
            <w:r w:rsidRPr="005C0D91">
              <w:rPr>
                <w:spacing w:val="1"/>
              </w:rPr>
              <w:t xml:space="preserve"> </w:t>
            </w:r>
            <w:r w:rsidRPr="005C0D91">
              <w:t>(полнородные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неполнородные,</w:t>
            </w:r>
            <w:r w:rsidRPr="005C0D91">
              <w:rPr>
                <w:spacing w:val="1"/>
              </w:rPr>
              <w:t xml:space="preserve"> </w:t>
            </w:r>
            <w:r w:rsidRPr="005C0D91">
              <w:t>усыновленные (удочеренные), и (или)дети,</w:t>
            </w:r>
            <w:r w:rsidRPr="005C0D91">
              <w:rPr>
                <w:spacing w:val="1"/>
              </w:rPr>
              <w:t xml:space="preserve"> </w:t>
            </w:r>
            <w:r w:rsidRPr="005C0D91">
              <w:t>опекунами</w:t>
            </w:r>
            <w:r w:rsidRPr="005C0D91">
              <w:rPr>
                <w:spacing w:val="1"/>
              </w:rPr>
              <w:t xml:space="preserve"> </w:t>
            </w:r>
            <w:r w:rsidRPr="005C0D91">
              <w:t>(попечителями)</w:t>
            </w:r>
            <w:r w:rsidRPr="005C0D91">
              <w:rPr>
                <w:spacing w:val="1"/>
              </w:rPr>
              <w:t xml:space="preserve"> </w:t>
            </w:r>
            <w:r w:rsidRPr="005C0D91">
              <w:t>которых</w:t>
            </w:r>
            <w:r w:rsidRPr="005C0D91">
              <w:rPr>
                <w:spacing w:val="-52"/>
              </w:rPr>
              <w:t xml:space="preserve"> </w:t>
            </w:r>
            <w:r w:rsidRPr="005C0D91">
              <w:t>являются</w:t>
            </w:r>
            <w:r w:rsidRPr="005C0D91">
              <w:tab/>
              <w:t>родители</w:t>
            </w:r>
            <w:r w:rsidRPr="005C0D91">
              <w:tab/>
            </w:r>
            <w:r w:rsidRPr="005C0D91">
              <w:rPr>
                <w:spacing w:val="-1"/>
              </w:rPr>
              <w:t>(законные</w:t>
            </w:r>
            <w:r w:rsidRPr="005C0D91">
              <w:rPr>
                <w:spacing w:val="-53"/>
              </w:rPr>
              <w:t xml:space="preserve"> </w:t>
            </w:r>
            <w:r w:rsidRPr="005C0D91">
              <w:t>представители)</w:t>
            </w:r>
            <w:r w:rsidRPr="005C0D91">
              <w:rPr>
                <w:spacing w:val="1"/>
              </w:rPr>
              <w:t xml:space="preserve"> </w:t>
            </w:r>
            <w:r w:rsidRPr="005C0D91">
              <w:t>ребенка,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отношении</w:t>
            </w:r>
            <w:r w:rsidRPr="005C0D91">
              <w:rPr>
                <w:spacing w:val="1"/>
              </w:rPr>
              <w:t xml:space="preserve"> </w:t>
            </w:r>
            <w:r w:rsidRPr="005C0D91">
              <w:t>которого</w:t>
            </w:r>
            <w:r w:rsidRPr="005C0D91">
              <w:rPr>
                <w:spacing w:val="1"/>
              </w:rPr>
              <w:t xml:space="preserve"> </w:t>
            </w:r>
            <w:r w:rsidRPr="005C0D91">
              <w:t>подается</w:t>
            </w:r>
            <w:r w:rsidRPr="005C0D91">
              <w:rPr>
                <w:spacing w:val="1"/>
              </w:rPr>
              <w:t xml:space="preserve"> </w:t>
            </w:r>
            <w:r w:rsidRPr="005C0D91">
              <w:t>заявление,</w:t>
            </w:r>
            <w:r w:rsidRPr="005C0D91">
              <w:rPr>
                <w:spacing w:val="1"/>
              </w:rPr>
              <w:t xml:space="preserve"> </w:t>
            </w:r>
            <w:r w:rsidRPr="005C0D91">
              <w:t>или</w:t>
            </w:r>
            <w:r w:rsidRPr="005C0D91">
              <w:rPr>
                <w:spacing w:val="1"/>
              </w:rPr>
              <w:t xml:space="preserve"> </w:t>
            </w:r>
            <w:r w:rsidRPr="005C0D91">
              <w:t>дети,</w:t>
            </w:r>
            <w:r w:rsidRPr="005C0D91">
              <w:rPr>
                <w:spacing w:val="-52"/>
              </w:rPr>
              <w:t xml:space="preserve"> </w:t>
            </w:r>
            <w:r w:rsidRPr="005C0D91">
              <w:t>родителями</w:t>
            </w:r>
            <w:r w:rsidRPr="005C0D91">
              <w:rPr>
                <w:spacing w:val="1"/>
              </w:rPr>
              <w:t xml:space="preserve"> </w:t>
            </w:r>
            <w:r w:rsidRPr="005C0D91">
              <w:t>(законными</w:t>
            </w:r>
            <w:r w:rsidRPr="005C0D91">
              <w:rPr>
                <w:spacing w:val="1"/>
              </w:rPr>
              <w:t xml:space="preserve"> </w:t>
            </w:r>
            <w:r w:rsidRPr="005C0D91">
              <w:t>представителями)</w:t>
            </w:r>
            <w:r w:rsidRPr="005C0D91">
              <w:rPr>
                <w:spacing w:val="-52"/>
              </w:rPr>
              <w:t xml:space="preserve"> </w:t>
            </w:r>
            <w:r w:rsidRPr="005C0D91">
              <w:t>которых</w:t>
            </w:r>
            <w:r w:rsidRPr="005C0D91">
              <w:rPr>
                <w:spacing w:val="1"/>
              </w:rPr>
              <w:t xml:space="preserve"> </w:t>
            </w:r>
            <w:r w:rsidRPr="005C0D91">
              <w:t>являются</w:t>
            </w:r>
            <w:r w:rsidRPr="005C0D91">
              <w:rPr>
                <w:spacing w:val="1"/>
              </w:rPr>
              <w:t xml:space="preserve"> </w:t>
            </w:r>
            <w:r w:rsidRPr="005C0D91">
              <w:t>опекуны</w:t>
            </w:r>
            <w:r w:rsidRPr="005C0D91">
              <w:rPr>
                <w:spacing w:val="1"/>
              </w:rPr>
              <w:t xml:space="preserve"> </w:t>
            </w:r>
            <w:r w:rsidRPr="005C0D91">
              <w:t>(попечители)</w:t>
            </w:r>
            <w:r w:rsidRPr="005C0D91">
              <w:rPr>
                <w:spacing w:val="1"/>
              </w:rPr>
              <w:t xml:space="preserve"> </w:t>
            </w:r>
            <w:r w:rsidRPr="005C0D91">
              <w:t>ребенка,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отношении</w:t>
            </w:r>
            <w:r w:rsidRPr="005C0D91">
              <w:rPr>
                <w:spacing w:val="1"/>
              </w:rPr>
              <w:t xml:space="preserve"> </w:t>
            </w:r>
            <w:r w:rsidRPr="005C0D91">
              <w:t>которого</w:t>
            </w:r>
            <w:r w:rsidRPr="005C0D91">
              <w:rPr>
                <w:spacing w:val="1"/>
              </w:rPr>
              <w:t xml:space="preserve"> </w:t>
            </w:r>
            <w:r w:rsidRPr="005C0D91">
              <w:t>подается</w:t>
            </w:r>
            <w:r w:rsidRPr="005C0D91">
              <w:rPr>
                <w:spacing w:val="1"/>
              </w:rPr>
              <w:t xml:space="preserve"> </w:t>
            </w:r>
            <w:r w:rsidRPr="005C0D91">
              <w:t>заявление</w:t>
            </w:r>
            <w:r w:rsidRPr="005C0D91">
              <w:rPr>
                <w:spacing w:val="-1"/>
              </w:rPr>
              <w:t xml:space="preserve"> </w:t>
            </w:r>
            <w:r w:rsidRPr="005C0D91">
              <w:t>(далее</w:t>
            </w:r>
            <w:r w:rsidRPr="005C0D91">
              <w:rPr>
                <w:spacing w:val="-2"/>
              </w:rPr>
              <w:t xml:space="preserve"> </w:t>
            </w:r>
            <w:r w:rsidRPr="005C0D91">
              <w:t>–</w:t>
            </w:r>
            <w:r w:rsidRPr="005C0D91">
              <w:rPr>
                <w:spacing w:val="-1"/>
              </w:rPr>
              <w:t xml:space="preserve"> </w:t>
            </w:r>
            <w:r w:rsidRPr="005C0D91">
              <w:t>брат и</w:t>
            </w:r>
            <w:r w:rsidRPr="005C0D91">
              <w:rPr>
                <w:spacing w:val="-4"/>
              </w:rPr>
              <w:t xml:space="preserve"> </w:t>
            </w:r>
            <w:r w:rsidRPr="005C0D91">
              <w:t>(или) сестра)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ind w:left="108"/>
              <w:contextualSpacing/>
            </w:pPr>
            <w:r w:rsidRPr="005C0D91">
              <w:t>Федеральный</w:t>
            </w:r>
            <w:r w:rsidRPr="005C0D91">
              <w:rPr>
                <w:spacing w:val="58"/>
              </w:rPr>
              <w:t xml:space="preserve"> </w:t>
            </w:r>
            <w:r w:rsidRPr="005C0D91">
              <w:t xml:space="preserve">закон  </w:t>
            </w:r>
            <w:r w:rsidRPr="005C0D91">
              <w:rPr>
                <w:spacing w:val="1"/>
              </w:rPr>
              <w:t xml:space="preserve"> </w:t>
            </w:r>
            <w:r w:rsidRPr="005C0D91">
              <w:t>от</w:t>
            </w:r>
            <w:r w:rsidRPr="005C0D91">
              <w:rPr>
                <w:spacing w:val="109"/>
              </w:rPr>
              <w:t xml:space="preserve"> </w:t>
            </w:r>
            <w:r w:rsidRPr="005C0D91">
              <w:t xml:space="preserve">29.12.2012  </w:t>
            </w:r>
            <w:r w:rsidRPr="005C0D91">
              <w:rPr>
                <w:spacing w:val="2"/>
              </w:rPr>
              <w:t xml:space="preserve"> </w:t>
            </w:r>
            <w:r w:rsidRPr="005C0D91">
              <w:t xml:space="preserve">№  </w:t>
            </w:r>
            <w:r w:rsidRPr="005C0D91">
              <w:rPr>
                <w:spacing w:val="3"/>
              </w:rPr>
              <w:t xml:space="preserve"> </w:t>
            </w:r>
            <w:r w:rsidRPr="005C0D91">
              <w:t>273-ФЗ</w:t>
            </w:r>
          </w:p>
          <w:p w:rsidR="00A72EE9" w:rsidRPr="005C0D91" w:rsidRDefault="000F22C7" w:rsidP="005C0D91">
            <w:pPr>
              <w:pStyle w:val="TableParagraph"/>
              <w:spacing w:before="1"/>
              <w:ind w:left="108"/>
              <w:contextualSpacing/>
            </w:pPr>
            <w:r w:rsidRPr="005C0D91">
              <w:t>«Об</w:t>
            </w:r>
            <w:r w:rsidRPr="005C0D91">
              <w:rPr>
                <w:spacing w:val="-3"/>
              </w:rPr>
              <w:t xml:space="preserve"> </w:t>
            </w:r>
            <w:r w:rsidRPr="005C0D91">
              <w:t>образовании</w:t>
            </w:r>
            <w:r w:rsidRPr="005C0D91">
              <w:rPr>
                <w:spacing w:val="-2"/>
              </w:rPr>
              <w:t xml:space="preserve"> </w:t>
            </w:r>
            <w:r w:rsidRPr="005C0D91">
              <w:t>в</w:t>
            </w:r>
            <w:r w:rsidRPr="005C0D91">
              <w:rPr>
                <w:spacing w:val="-4"/>
              </w:rPr>
              <w:t xml:space="preserve"> </w:t>
            </w:r>
            <w:r w:rsidRPr="005C0D91">
              <w:t>Российской</w:t>
            </w:r>
            <w:r w:rsidRPr="005C0D91">
              <w:rPr>
                <w:spacing w:val="-2"/>
              </w:rPr>
              <w:t xml:space="preserve"> </w:t>
            </w:r>
            <w:r w:rsidRPr="005C0D91">
              <w:t>Федерации»</w:t>
            </w:r>
          </w:p>
        </w:tc>
      </w:tr>
      <w:tr w:rsidR="00A72EE9" w:rsidRPr="005C0D91" w:rsidTr="00C76043">
        <w:trPr>
          <w:gridAfter w:val="2"/>
          <w:wAfter w:w="18" w:type="dxa"/>
          <w:trHeight w:val="1932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36.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5"/>
              <w:contextualSpacing/>
            </w:pPr>
            <w:r w:rsidRPr="005C0D91">
              <w:t>Дети</w:t>
            </w:r>
            <w:r w:rsidRPr="005C0D91">
              <w:rPr>
                <w:spacing w:val="14"/>
              </w:rPr>
              <w:t xml:space="preserve"> </w:t>
            </w:r>
            <w:r w:rsidRPr="005C0D91">
              <w:t>из</w:t>
            </w:r>
            <w:r w:rsidRPr="005C0D91">
              <w:rPr>
                <w:spacing w:val="14"/>
              </w:rPr>
              <w:t xml:space="preserve"> </w:t>
            </w:r>
            <w:r w:rsidRPr="005C0D91">
              <w:t>семей,</w:t>
            </w:r>
            <w:r w:rsidRPr="005C0D91">
              <w:rPr>
                <w:spacing w:val="15"/>
              </w:rPr>
              <w:t xml:space="preserve"> </w:t>
            </w:r>
            <w:r w:rsidRPr="005C0D91">
              <w:t>в</w:t>
            </w:r>
            <w:r w:rsidRPr="005C0D91">
              <w:rPr>
                <w:spacing w:val="14"/>
              </w:rPr>
              <w:t xml:space="preserve"> </w:t>
            </w:r>
            <w:r w:rsidRPr="005C0D91">
              <w:t>которых</w:t>
            </w:r>
            <w:r w:rsidRPr="005C0D91">
              <w:rPr>
                <w:spacing w:val="15"/>
              </w:rPr>
              <w:t xml:space="preserve"> </w:t>
            </w:r>
            <w:r w:rsidRPr="005C0D91">
              <w:t>воспитывается</w:t>
            </w:r>
            <w:r w:rsidRPr="005C0D91">
              <w:rPr>
                <w:spacing w:val="-52"/>
              </w:rPr>
              <w:t xml:space="preserve"> </w:t>
            </w:r>
            <w:r w:rsidRPr="005C0D91">
              <w:t>ребенок-инвалид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ind w:left="108" w:right="92"/>
              <w:contextualSpacing/>
              <w:jc w:val="both"/>
            </w:pPr>
            <w:r w:rsidRPr="005C0D91">
              <w:t xml:space="preserve">Распоряжение    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Комитета    </w:t>
            </w:r>
            <w:r w:rsidRPr="005C0D91">
              <w:rPr>
                <w:spacing w:val="1"/>
              </w:rPr>
              <w:t xml:space="preserve"> </w:t>
            </w:r>
            <w:r w:rsidRPr="005C0D91">
              <w:t>по      образованию</w:t>
            </w:r>
            <w:r w:rsidRPr="005C0D91">
              <w:rPr>
                <w:spacing w:val="-52"/>
              </w:rPr>
              <w:t xml:space="preserve"> </w:t>
            </w:r>
            <w:r w:rsidRPr="005C0D91">
              <w:t>от</w:t>
            </w:r>
            <w:r w:rsidRPr="005C0D91">
              <w:rPr>
                <w:spacing w:val="1"/>
              </w:rPr>
              <w:t xml:space="preserve"> </w:t>
            </w:r>
            <w:r w:rsidRPr="005C0D91">
              <w:t>18.11.2014</w:t>
            </w:r>
            <w:r w:rsidRPr="005C0D91">
              <w:rPr>
                <w:spacing w:val="1"/>
              </w:rPr>
              <w:t xml:space="preserve"> </w:t>
            </w:r>
            <w:r w:rsidRPr="005C0D91">
              <w:t>№</w:t>
            </w:r>
            <w:r w:rsidRPr="005C0D91">
              <w:rPr>
                <w:spacing w:val="1"/>
              </w:rPr>
              <w:t xml:space="preserve"> </w:t>
            </w:r>
            <w:r w:rsidRPr="005C0D91">
              <w:t>5208-р</w:t>
            </w:r>
            <w:r w:rsidRPr="005C0D91">
              <w:rPr>
                <w:spacing w:val="1"/>
              </w:rPr>
              <w:t xml:space="preserve"> </w:t>
            </w:r>
            <w:r w:rsidRPr="005C0D91">
              <w:t>«Об</w:t>
            </w:r>
            <w:r w:rsidRPr="005C0D91">
              <w:rPr>
                <w:spacing w:val="1"/>
              </w:rPr>
              <w:t xml:space="preserve"> </w:t>
            </w:r>
            <w:r w:rsidRPr="005C0D91">
              <w:t>определении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категорий</w:t>
            </w:r>
            <w:r w:rsidRPr="005C0D91">
              <w:rPr>
                <w:spacing w:val="1"/>
              </w:rPr>
              <w:t xml:space="preserve"> </w:t>
            </w:r>
            <w:r w:rsidRPr="005C0D91">
              <w:t>детей,</w:t>
            </w:r>
            <w:r w:rsidRPr="005C0D91">
              <w:rPr>
                <w:spacing w:val="1"/>
              </w:rPr>
              <w:t xml:space="preserve"> </w:t>
            </w:r>
            <w:r w:rsidRPr="005C0D91">
              <w:t>имеющих</w:t>
            </w:r>
            <w:r w:rsidRPr="005C0D91">
              <w:rPr>
                <w:spacing w:val="1"/>
              </w:rPr>
              <w:t xml:space="preserve"> </w:t>
            </w:r>
            <w:r w:rsidRPr="005C0D91">
              <w:t>преимущественное</w:t>
            </w:r>
            <w:r w:rsidRPr="005C0D91">
              <w:rPr>
                <w:spacing w:val="-52"/>
              </w:rPr>
              <w:t xml:space="preserve"> </w:t>
            </w:r>
            <w:r w:rsidRPr="005C0D91">
              <w:t>право зачисления на обучение в 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дошкольные     </w:t>
            </w:r>
            <w:r w:rsidRPr="005C0D91">
              <w:rPr>
                <w:spacing w:val="1"/>
              </w:rPr>
              <w:t xml:space="preserve"> </w:t>
            </w:r>
            <w:r w:rsidRPr="005C0D91">
              <w:t>образовательные       организации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общеобразовательные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организации</w:t>
            </w:r>
            <w:r w:rsidRPr="005C0D91">
              <w:rPr>
                <w:spacing w:val="-1"/>
              </w:rPr>
              <w:t xml:space="preserve"> </w:t>
            </w:r>
            <w:r w:rsidRPr="005C0D91">
              <w:t>Санкт-Петербурга»</w:t>
            </w:r>
          </w:p>
        </w:tc>
      </w:tr>
      <w:tr w:rsidR="00A72EE9" w:rsidRPr="005C0D91" w:rsidTr="00C76043">
        <w:trPr>
          <w:gridAfter w:val="2"/>
          <w:wAfter w:w="18" w:type="dxa"/>
          <w:trHeight w:val="1929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37.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4"/>
              <w:contextualSpacing/>
              <w:jc w:val="both"/>
            </w:pPr>
            <w:r w:rsidRPr="005C0D91">
              <w:t>Дети,</w:t>
            </w:r>
            <w:r w:rsidRPr="005C0D91">
              <w:rPr>
                <w:spacing w:val="1"/>
              </w:rPr>
              <w:t xml:space="preserve"> </w:t>
            </w:r>
            <w:r w:rsidRPr="005C0D91">
              <w:t>родитель</w:t>
            </w:r>
            <w:r w:rsidRPr="005C0D91">
              <w:rPr>
                <w:spacing w:val="1"/>
              </w:rPr>
              <w:t xml:space="preserve"> </w:t>
            </w:r>
            <w:r w:rsidRPr="005C0D91">
              <w:t>(законный</w:t>
            </w:r>
            <w:r w:rsidRPr="005C0D91">
              <w:rPr>
                <w:spacing w:val="1"/>
              </w:rPr>
              <w:t xml:space="preserve"> </w:t>
            </w:r>
            <w:r w:rsidRPr="005C0D91">
              <w:t>представитель)</w:t>
            </w:r>
            <w:r w:rsidRPr="005C0D91">
              <w:rPr>
                <w:spacing w:val="1"/>
              </w:rPr>
              <w:t xml:space="preserve"> </w:t>
            </w:r>
            <w:r w:rsidRPr="005C0D91">
              <w:t>которых</w:t>
            </w:r>
            <w:r w:rsidRPr="005C0D91">
              <w:rPr>
                <w:spacing w:val="1"/>
              </w:rPr>
              <w:t xml:space="preserve"> </w:t>
            </w:r>
            <w:r w:rsidRPr="005C0D91">
              <w:t>занимает</w:t>
            </w:r>
            <w:r w:rsidRPr="005C0D91">
              <w:rPr>
                <w:spacing w:val="1"/>
              </w:rPr>
              <w:t xml:space="preserve"> </w:t>
            </w:r>
            <w:r w:rsidRPr="005C0D91">
              <w:t>штатную</w:t>
            </w:r>
            <w:r w:rsidRPr="005C0D91">
              <w:rPr>
                <w:spacing w:val="1"/>
              </w:rPr>
              <w:t xml:space="preserve"> </w:t>
            </w:r>
            <w:r w:rsidRPr="005C0D91">
              <w:t>должность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данном</w:t>
            </w:r>
            <w:r w:rsidRPr="005C0D91">
              <w:rPr>
                <w:spacing w:val="-1"/>
              </w:rPr>
              <w:t xml:space="preserve"> </w:t>
            </w:r>
            <w:r w:rsidRPr="005C0D91">
              <w:t>образовательном</w:t>
            </w:r>
            <w:r w:rsidRPr="005C0D91">
              <w:rPr>
                <w:spacing w:val="-3"/>
              </w:rPr>
              <w:t xml:space="preserve"> </w:t>
            </w:r>
            <w:r w:rsidRPr="005C0D91">
              <w:t>учреждении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ind w:left="108" w:right="92"/>
              <w:contextualSpacing/>
              <w:jc w:val="both"/>
            </w:pPr>
            <w:r w:rsidRPr="005C0D91">
              <w:t xml:space="preserve">Распоряжение    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Комитета    </w:t>
            </w:r>
            <w:r w:rsidRPr="005C0D91">
              <w:rPr>
                <w:spacing w:val="1"/>
              </w:rPr>
              <w:t xml:space="preserve"> </w:t>
            </w:r>
            <w:r w:rsidRPr="005C0D91">
              <w:t>по      образованию</w:t>
            </w:r>
            <w:r w:rsidRPr="005C0D91">
              <w:rPr>
                <w:spacing w:val="-52"/>
              </w:rPr>
              <w:t xml:space="preserve"> </w:t>
            </w:r>
            <w:r w:rsidRPr="005C0D91">
              <w:t>от</w:t>
            </w:r>
            <w:r w:rsidRPr="005C0D91">
              <w:rPr>
                <w:spacing w:val="1"/>
              </w:rPr>
              <w:t xml:space="preserve"> </w:t>
            </w:r>
            <w:r w:rsidRPr="005C0D91">
              <w:t>18.11.2014</w:t>
            </w:r>
            <w:r w:rsidRPr="005C0D91">
              <w:rPr>
                <w:spacing w:val="1"/>
              </w:rPr>
              <w:t xml:space="preserve"> </w:t>
            </w:r>
            <w:r w:rsidRPr="005C0D91">
              <w:t>№</w:t>
            </w:r>
            <w:r w:rsidRPr="005C0D91">
              <w:rPr>
                <w:spacing w:val="1"/>
              </w:rPr>
              <w:t xml:space="preserve"> </w:t>
            </w:r>
            <w:r w:rsidRPr="005C0D91">
              <w:t>5208-р</w:t>
            </w:r>
            <w:r w:rsidRPr="005C0D91">
              <w:rPr>
                <w:spacing w:val="1"/>
              </w:rPr>
              <w:t xml:space="preserve"> </w:t>
            </w:r>
            <w:r w:rsidRPr="005C0D91">
              <w:t>«Об</w:t>
            </w:r>
            <w:r w:rsidRPr="005C0D91">
              <w:rPr>
                <w:spacing w:val="1"/>
              </w:rPr>
              <w:t xml:space="preserve"> </w:t>
            </w:r>
            <w:r w:rsidRPr="005C0D91">
              <w:t>определении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категорий</w:t>
            </w:r>
            <w:r w:rsidRPr="005C0D91">
              <w:rPr>
                <w:spacing w:val="1"/>
              </w:rPr>
              <w:t xml:space="preserve"> </w:t>
            </w:r>
            <w:r w:rsidRPr="005C0D91">
              <w:t>детей,</w:t>
            </w:r>
            <w:r w:rsidRPr="005C0D91">
              <w:rPr>
                <w:spacing w:val="1"/>
              </w:rPr>
              <w:t xml:space="preserve"> </w:t>
            </w:r>
            <w:r w:rsidRPr="005C0D91">
              <w:t>имеющих</w:t>
            </w:r>
            <w:r w:rsidRPr="005C0D91">
              <w:rPr>
                <w:spacing w:val="1"/>
              </w:rPr>
              <w:t xml:space="preserve"> </w:t>
            </w:r>
            <w:r w:rsidRPr="005C0D91">
              <w:t>преимущественное</w:t>
            </w:r>
            <w:r w:rsidRPr="005C0D91">
              <w:rPr>
                <w:spacing w:val="-52"/>
              </w:rPr>
              <w:t xml:space="preserve"> </w:t>
            </w:r>
            <w:r w:rsidRPr="005C0D91">
              <w:t>право зачисления на обучение в 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дошкольные     </w:t>
            </w:r>
            <w:r w:rsidRPr="005C0D91">
              <w:rPr>
                <w:spacing w:val="1"/>
              </w:rPr>
              <w:t xml:space="preserve"> </w:t>
            </w:r>
            <w:r w:rsidRPr="005C0D91">
              <w:t>образовательные       организации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общеобразовательные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организации</w:t>
            </w:r>
            <w:r w:rsidRPr="005C0D91">
              <w:rPr>
                <w:spacing w:val="-1"/>
              </w:rPr>
              <w:t xml:space="preserve"> </w:t>
            </w:r>
            <w:r w:rsidRPr="005C0D91">
              <w:t>Санкт-Петербурга»</w:t>
            </w:r>
          </w:p>
        </w:tc>
      </w:tr>
      <w:tr w:rsidR="00A72EE9" w:rsidRPr="005C0D91" w:rsidTr="00C76043">
        <w:trPr>
          <w:gridAfter w:val="2"/>
          <w:wAfter w:w="18" w:type="dxa"/>
          <w:trHeight w:val="1931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38.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tabs>
                <w:tab w:val="left" w:pos="1567"/>
                <w:tab w:val="left" w:pos="1932"/>
                <w:tab w:val="left" w:pos="2654"/>
                <w:tab w:val="left" w:pos="3988"/>
              </w:tabs>
              <w:ind w:left="105" w:right="96"/>
              <w:contextualSpacing/>
            </w:pPr>
            <w:r w:rsidRPr="005C0D91">
              <w:t>Дети-сироты</w:t>
            </w:r>
            <w:r w:rsidRPr="005C0D91">
              <w:tab/>
              <w:t>и</w:t>
            </w:r>
            <w:r w:rsidRPr="005C0D91">
              <w:tab/>
              <w:t>дети,</w:t>
            </w:r>
            <w:r w:rsidRPr="005C0D91">
              <w:tab/>
              <w:t>оставшиеся</w:t>
            </w:r>
            <w:r w:rsidRPr="005C0D91">
              <w:tab/>
            </w:r>
            <w:r w:rsidRPr="005C0D91">
              <w:rPr>
                <w:spacing w:val="-1"/>
              </w:rPr>
              <w:t>без</w:t>
            </w:r>
            <w:r w:rsidRPr="005C0D91">
              <w:rPr>
                <w:spacing w:val="-52"/>
              </w:rPr>
              <w:t xml:space="preserve"> </w:t>
            </w:r>
            <w:r w:rsidRPr="005C0D91">
              <w:t>попечения</w:t>
            </w:r>
            <w:r w:rsidRPr="005C0D91">
              <w:rPr>
                <w:spacing w:val="-2"/>
              </w:rPr>
              <w:t xml:space="preserve"> </w:t>
            </w:r>
            <w:r w:rsidRPr="005C0D91">
              <w:t>родителей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ind w:left="108" w:right="92"/>
              <w:contextualSpacing/>
              <w:jc w:val="both"/>
            </w:pPr>
            <w:r w:rsidRPr="005C0D91">
              <w:t xml:space="preserve">Распоряжение    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Комитета    </w:t>
            </w:r>
            <w:r w:rsidRPr="005C0D91">
              <w:rPr>
                <w:spacing w:val="1"/>
              </w:rPr>
              <w:t xml:space="preserve"> </w:t>
            </w:r>
            <w:r w:rsidRPr="005C0D91">
              <w:t>по      образованию</w:t>
            </w:r>
            <w:r w:rsidRPr="005C0D91">
              <w:rPr>
                <w:spacing w:val="-52"/>
              </w:rPr>
              <w:t xml:space="preserve"> </w:t>
            </w:r>
            <w:r w:rsidRPr="005C0D91">
              <w:t>от</w:t>
            </w:r>
            <w:r w:rsidRPr="005C0D91">
              <w:rPr>
                <w:spacing w:val="1"/>
              </w:rPr>
              <w:t xml:space="preserve"> </w:t>
            </w:r>
            <w:r w:rsidRPr="005C0D91">
              <w:t>18.11.2014</w:t>
            </w:r>
            <w:r w:rsidRPr="005C0D91">
              <w:rPr>
                <w:spacing w:val="1"/>
              </w:rPr>
              <w:t xml:space="preserve"> </w:t>
            </w:r>
            <w:r w:rsidRPr="005C0D91">
              <w:t>№</w:t>
            </w:r>
            <w:r w:rsidRPr="005C0D91">
              <w:rPr>
                <w:spacing w:val="1"/>
              </w:rPr>
              <w:t xml:space="preserve"> </w:t>
            </w:r>
            <w:r w:rsidRPr="005C0D91">
              <w:t>5208-р</w:t>
            </w:r>
            <w:r w:rsidRPr="005C0D91">
              <w:rPr>
                <w:spacing w:val="1"/>
              </w:rPr>
              <w:t xml:space="preserve"> </w:t>
            </w:r>
            <w:r w:rsidRPr="005C0D91">
              <w:t>«Об</w:t>
            </w:r>
            <w:r w:rsidRPr="005C0D91">
              <w:rPr>
                <w:spacing w:val="1"/>
              </w:rPr>
              <w:t xml:space="preserve"> </w:t>
            </w:r>
            <w:r w:rsidRPr="005C0D91">
              <w:t>определении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категорий</w:t>
            </w:r>
            <w:r w:rsidRPr="005C0D91">
              <w:rPr>
                <w:spacing w:val="1"/>
              </w:rPr>
              <w:t xml:space="preserve"> </w:t>
            </w:r>
            <w:r w:rsidRPr="005C0D91">
              <w:t>детей,</w:t>
            </w:r>
            <w:r w:rsidRPr="005C0D91">
              <w:rPr>
                <w:spacing w:val="1"/>
              </w:rPr>
              <w:t xml:space="preserve"> </w:t>
            </w:r>
            <w:r w:rsidRPr="005C0D91">
              <w:t>имеющих</w:t>
            </w:r>
            <w:r w:rsidRPr="005C0D91">
              <w:rPr>
                <w:spacing w:val="1"/>
              </w:rPr>
              <w:t xml:space="preserve"> </w:t>
            </w:r>
            <w:r w:rsidRPr="005C0D91">
              <w:t>преимущественное</w:t>
            </w:r>
            <w:r w:rsidRPr="005C0D91">
              <w:rPr>
                <w:spacing w:val="-52"/>
              </w:rPr>
              <w:t xml:space="preserve"> </w:t>
            </w:r>
            <w:r w:rsidRPr="005C0D91">
              <w:t>право зачисления на обучение в 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дошкольные     </w:t>
            </w:r>
            <w:r w:rsidRPr="005C0D91">
              <w:rPr>
                <w:spacing w:val="1"/>
              </w:rPr>
              <w:t xml:space="preserve"> </w:t>
            </w:r>
            <w:r w:rsidRPr="005C0D91">
              <w:t>образовательные       организации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общеобразовательные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организации</w:t>
            </w:r>
            <w:r w:rsidRPr="005C0D91">
              <w:rPr>
                <w:spacing w:val="-1"/>
              </w:rPr>
              <w:t xml:space="preserve"> </w:t>
            </w:r>
            <w:r w:rsidRPr="005C0D91">
              <w:t>Санкт-Петербурга»</w:t>
            </w:r>
          </w:p>
        </w:tc>
      </w:tr>
      <w:tr w:rsidR="00A72EE9" w:rsidRPr="005C0D91" w:rsidTr="00C76043">
        <w:trPr>
          <w:gridAfter w:val="2"/>
          <w:wAfter w:w="18" w:type="dxa"/>
          <w:trHeight w:val="1931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39.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/>
              <w:contextualSpacing/>
            </w:pPr>
            <w:r w:rsidRPr="005C0D91">
              <w:t>Дети</w:t>
            </w:r>
            <w:r w:rsidRPr="005C0D91">
              <w:rPr>
                <w:spacing w:val="12"/>
              </w:rPr>
              <w:t xml:space="preserve"> </w:t>
            </w:r>
            <w:r w:rsidRPr="005C0D91">
              <w:t>из</w:t>
            </w:r>
            <w:r w:rsidRPr="005C0D91">
              <w:rPr>
                <w:spacing w:val="11"/>
              </w:rPr>
              <w:t xml:space="preserve"> </w:t>
            </w:r>
            <w:r w:rsidRPr="005C0D91">
              <w:t>семей</w:t>
            </w:r>
            <w:r w:rsidRPr="005C0D91">
              <w:rPr>
                <w:spacing w:val="12"/>
              </w:rPr>
              <w:t xml:space="preserve"> </w:t>
            </w:r>
            <w:r w:rsidRPr="005C0D91">
              <w:t>беженцев</w:t>
            </w:r>
            <w:r w:rsidRPr="005C0D91">
              <w:rPr>
                <w:spacing w:val="11"/>
              </w:rPr>
              <w:t xml:space="preserve"> </w:t>
            </w:r>
            <w:r w:rsidRPr="005C0D91">
              <w:t>и</w:t>
            </w:r>
            <w:r w:rsidRPr="005C0D91">
              <w:rPr>
                <w:spacing w:val="12"/>
              </w:rPr>
              <w:t xml:space="preserve"> </w:t>
            </w:r>
            <w:r w:rsidRPr="005C0D91">
              <w:t>вынужденных</w:t>
            </w:r>
            <w:r w:rsidRPr="005C0D91">
              <w:rPr>
                <w:spacing w:val="-52"/>
              </w:rPr>
              <w:t xml:space="preserve"> </w:t>
            </w:r>
            <w:r w:rsidRPr="005C0D91">
              <w:t>переселенцев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ind w:left="108" w:right="92"/>
              <w:contextualSpacing/>
              <w:jc w:val="both"/>
            </w:pPr>
            <w:r w:rsidRPr="005C0D91">
              <w:t xml:space="preserve">Распоряжение    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Комитета    </w:t>
            </w:r>
            <w:r w:rsidRPr="005C0D91">
              <w:rPr>
                <w:spacing w:val="1"/>
              </w:rPr>
              <w:t xml:space="preserve"> </w:t>
            </w:r>
            <w:r w:rsidRPr="005C0D91">
              <w:t>по      образованию</w:t>
            </w:r>
            <w:r w:rsidRPr="005C0D91">
              <w:rPr>
                <w:spacing w:val="-52"/>
              </w:rPr>
              <w:t xml:space="preserve"> </w:t>
            </w:r>
            <w:r w:rsidRPr="005C0D91">
              <w:t>от</w:t>
            </w:r>
            <w:r w:rsidRPr="005C0D91">
              <w:rPr>
                <w:spacing w:val="1"/>
              </w:rPr>
              <w:t xml:space="preserve"> </w:t>
            </w:r>
            <w:r w:rsidRPr="005C0D91">
              <w:t>18.11.2014</w:t>
            </w:r>
            <w:r w:rsidRPr="005C0D91">
              <w:rPr>
                <w:spacing w:val="1"/>
              </w:rPr>
              <w:t xml:space="preserve"> </w:t>
            </w:r>
            <w:r w:rsidRPr="005C0D91">
              <w:t>№</w:t>
            </w:r>
            <w:r w:rsidRPr="005C0D91">
              <w:rPr>
                <w:spacing w:val="1"/>
              </w:rPr>
              <w:t xml:space="preserve"> </w:t>
            </w:r>
            <w:r w:rsidRPr="005C0D91">
              <w:t>5208-р</w:t>
            </w:r>
            <w:r w:rsidRPr="005C0D91">
              <w:rPr>
                <w:spacing w:val="1"/>
              </w:rPr>
              <w:t xml:space="preserve"> </w:t>
            </w:r>
            <w:r w:rsidRPr="005C0D91">
              <w:t>«Об</w:t>
            </w:r>
            <w:r w:rsidRPr="005C0D91">
              <w:rPr>
                <w:spacing w:val="1"/>
              </w:rPr>
              <w:t xml:space="preserve"> </w:t>
            </w:r>
            <w:r w:rsidRPr="005C0D91">
              <w:t>определении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категорий</w:t>
            </w:r>
            <w:r w:rsidRPr="005C0D91">
              <w:rPr>
                <w:spacing w:val="1"/>
              </w:rPr>
              <w:t xml:space="preserve"> </w:t>
            </w:r>
            <w:r w:rsidRPr="005C0D91">
              <w:t>детей,</w:t>
            </w:r>
            <w:r w:rsidRPr="005C0D91">
              <w:rPr>
                <w:spacing w:val="1"/>
              </w:rPr>
              <w:t xml:space="preserve"> </w:t>
            </w:r>
            <w:r w:rsidRPr="005C0D91">
              <w:t>имеющих</w:t>
            </w:r>
            <w:r w:rsidRPr="005C0D91">
              <w:rPr>
                <w:spacing w:val="1"/>
              </w:rPr>
              <w:t xml:space="preserve"> </w:t>
            </w:r>
            <w:r w:rsidRPr="005C0D91">
              <w:t>преимущественное</w:t>
            </w:r>
            <w:r w:rsidRPr="005C0D91">
              <w:rPr>
                <w:spacing w:val="-52"/>
              </w:rPr>
              <w:t xml:space="preserve"> </w:t>
            </w:r>
            <w:r w:rsidRPr="005C0D91">
              <w:t>право зачисления на обучение в 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дошкольные     </w:t>
            </w:r>
            <w:r w:rsidRPr="005C0D91">
              <w:rPr>
                <w:spacing w:val="1"/>
              </w:rPr>
              <w:t xml:space="preserve"> </w:t>
            </w:r>
            <w:r w:rsidRPr="005C0D91">
              <w:t>образовательные       организации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общеобразовательные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организации</w:t>
            </w:r>
            <w:r w:rsidRPr="005C0D91">
              <w:rPr>
                <w:spacing w:val="-1"/>
              </w:rPr>
              <w:t xml:space="preserve"> </w:t>
            </w:r>
            <w:r w:rsidRPr="005C0D91">
              <w:t>Санкт-Петербурга»</w:t>
            </w:r>
          </w:p>
        </w:tc>
      </w:tr>
      <w:tr w:rsidR="00A72EE9" w:rsidRPr="005C0D91" w:rsidTr="00C76043">
        <w:trPr>
          <w:gridAfter w:val="2"/>
          <w:wAfter w:w="18" w:type="dxa"/>
          <w:trHeight w:val="1929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40.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3"/>
              <w:contextualSpacing/>
              <w:jc w:val="both"/>
            </w:pPr>
            <w:r w:rsidRPr="005C0D91">
              <w:t>Дети из семей, являющихся получателями</w:t>
            </w:r>
            <w:r w:rsidRPr="005C0D91">
              <w:rPr>
                <w:spacing w:val="1"/>
              </w:rPr>
              <w:t xml:space="preserve"> </w:t>
            </w:r>
            <w:r w:rsidRPr="005C0D91">
              <w:t>государственной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помощи,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соответствии</w:t>
            </w:r>
            <w:r w:rsidRPr="005C0D91">
              <w:rPr>
                <w:spacing w:val="1"/>
              </w:rPr>
              <w:t xml:space="preserve"> </w:t>
            </w:r>
            <w:r w:rsidRPr="005C0D91">
              <w:t>с</w:t>
            </w:r>
            <w:r w:rsidRPr="005C0D91">
              <w:rPr>
                <w:spacing w:val="1"/>
              </w:rPr>
              <w:t xml:space="preserve"> </w:t>
            </w:r>
            <w:r w:rsidRPr="005C0D91">
              <w:t>Федеральным</w:t>
            </w:r>
            <w:r w:rsidRPr="005C0D91">
              <w:rPr>
                <w:spacing w:val="1"/>
              </w:rPr>
              <w:t xml:space="preserve"> </w:t>
            </w:r>
            <w:r w:rsidRPr="005C0D91">
              <w:t>законом</w:t>
            </w:r>
            <w:r w:rsidRPr="005C0D91">
              <w:rPr>
                <w:spacing w:val="1"/>
              </w:rPr>
              <w:t xml:space="preserve"> </w:t>
            </w:r>
            <w:r w:rsidRPr="005C0D91">
              <w:t>от</w:t>
            </w:r>
            <w:r w:rsidRPr="005C0D91">
              <w:rPr>
                <w:spacing w:val="1"/>
              </w:rPr>
              <w:t xml:space="preserve"> </w:t>
            </w:r>
            <w:r w:rsidRPr="005C0D91">
              <w:t>17.07.1999</w:t>
            </w:r>
            <w:r w:rsidRPr="005C0D91">
              <w:rPr>
                <w:spacing w:val="1"/>
              </w:rPr>
              <w:t xml:space="preserve"> </w:t>
            </w:r>
            <w:r w:rsidRPr="005C0D91">
              <w:t>№178-ФЗ</w:t>
            </w:r>
            <w:r w:rsidRPr="005C0D91">
              <w:rPr>
                <w:spacing w:val="1"/>
              </w:rPr>
              <w:t xml:space="preserve"> </w:t>
            </w:r>
            <w:r w:rsidRPr="005C0D91">
              <w:t>«О</w:t>
            </w:r>
            <w:r w:rsidRPr="005C0D91">
              <w:rPr>
                <w:spacing w:val="1"/>
              </w:rPr>
              <w:t xml:space="preserve"> </w:t>
            </w:r>
            <w:r w:rsidRPr="005C0D91">
              <w:t>государственной</w:t>
            </w:r>
            <w:r w:rsidRPr="005C0D91">
              <w:rPr>
                <w:spacing w:val="1"/>
              </w:rPr>
              <w:t xml:space="preserve"> </w:t>
            </w:r>
            <w:r w:rsidRPr="005C0D91">
              <w:t>социальной</w:t>
            </w:r>
            <w:r w:rsidRPr="005C0D91">
              <w:rPr>
                <w:spacing w:val="-2"/>
              </w:rPr>
              <w:t xml:space="preserve"> </w:t>
            </w:r>
            <w:r w:rsidRPr="005C0D91">
              <w:t>помощи»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ind w:left="108" w:right="92"/>
              <w:contextualSpacing/>
              <w:jc w:val="both"/>
            </w:pPr>
            <w:r w:rsidRPr="005C0D91">
              <w:t xml:space="preserve">Распоряжение    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Комитета    </w:t>
            </w:r>
            <w:r w:rsidRPr="005C0D91">
              <w:rPr>
                <w:spacing w:val="1"/>
              </w:rPr>
              <w:t xml:space="preserve"> </w:t>
            </w:r>
            <w:r w:rsidRPr="005C0D91">
              <w:t>по      образованию</w:t>
            </w:r>
            <w:r w:rsidRPr="005C0D91">
              <w:rPr>
                <w:spacing w:val="-52"/>
              </w:rPr>
              <w:t xml:space="preserve"> </w:t>
            </w:r>
            <w:r w:rsidRPr="005C0D91">
              <w:t>от</w:t>
            </w:r>
            <w:r w:rsidRPr="005C0D91">
              <w:rPr>
                <w:spacing w:val="1"/>
              </w:rPr>
              <w:t xml:space="preserve"> </w:t>
            </w:r>
            <w:r w:rsidRPr="005C0D91">
              <w:t>18.11.2014</w:t>
            </w:r>
            <w:r w:rsidRPr="005C0D91">
              <w:rPr>
                <w:spacing w:val="1"/>
              </w:rPr>
              <w:t xml:space="preserve"> </w:t>
            </w:r>
            <w:r w:rsidRPr="005C0D91">
              <w:t>№</w:t>
            </w:r>
            <w:r w:rsidRPr="005C0D91">
              <w:rPr>
                <w:spacing w:val="1"/>
              </w:rPr>
              <w:t xml:space="preserve"> </w:t>
            </w:r>
            <w:r w:rsidRPr="005C0D91">
              <w:t>5208-р</w:t>
            </w:r>
            <w:r w:rsidRPr="005C0D91">
              <w:rPr>
                <w:spacing w:val="1"/>
              </w:rPr>
              <w:t xml:space="preserve"> </w:t>
            </w:r>
            <w:r w:rsidRPr="005C0D91">
              <w:t>«Об</w:t>
            </w:r>
            <w:r w:rsidRPr="005C0D91">
              <w:rPr>
                <w:spacing w:val="1"/>
              </w:rPr>
              <w:t xml:space="preserve"> </w:t>
            </w:r>
            <w:r w:rsidRPr="005C0D91">
              <w:t>определении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категорий</w:t>
            </w:r>
            <w:r w:rsidRPr="005C0D91">
              <w:rPr>
                <w:spacing w:val="1"/>
              </w:rPr>
              <w:t xml:space="preserve"> </w:t>
            </w:r>
            <w:r w:rsidRPr="005C0D91">
              <w:t>детей,</w:t>
            </w:r>
            <w:r w:rsidRPr="005C0D91">
              <w:rPr>
                <w:spacing w:val="1"/>
              </w:rPr>
              <w:t xml:space="preserve"> </w:t>
            </w:r>
            <w:r w:rsidRPr="005C0D91">
              <w:t>имеющих</w:t>
            </w:r>
            <w:r w:rsidRPr="005C0D91">
              <w:rPr>
                <w:spacing w:val="1"/>
              </w:rPr>
              <w:t xml:space="preserve"> </w:t>
            </w:r>
            <w:r w:rsidRPr="005C0D91">
              <w:t>преимущественное</w:t>
            </w:r>
            <w:r w:rsidRPr="005C0D91">
              <w:rPr>
                <w:spacing w:val="-52"/>
              </w:rPr>
              <w:t xml:space="preserve"> </w:t>
            </w:r>
            <w:r w:rsidRPr="005C0D91">
              <w:t>право зачисления на обучение в 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дошкольные     </w:t>
            </w:r>
            <w:r w:rsidRPr="005C0D91">
              <w:rPr>
                <w:spacing w:val="1"/>
              </w:rPr>
              <w:t xml:space="preserve"> </w:t>
            </w:r>
            <w:r w:rsidRPr="005C0D91">
              <w:t>образовательные       организации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общеобразовательные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организации</w:t>
            </w:r>
            <w:r w:rsidRPr="005C0D91">
              <w:rPr>
                <w:spacing w:val="-1"/>
              </w:rPr>
              <w:t xml:space="preserve"> </w:t>
            </w:r>
            <w:r w:rsidRPr="005C0D91">
              <w:t>Санкт-Петербурга»</w:t>
            </w:r>
          </w:p>
        </w:tc>
      </w:tr>
      <w:tr w:rsidR="00A72EE9" w:rsidRPr="005C0D91" w:rsidTr="00C76043">
        <w:trPr>
          <w:gridAfter w:val="2"/>
          <w:wAfter w:w="18" w:type="dxa"/>
          <w:trHeight w:val="2186"/>
        </w:trPr>
        <w:tc>
          <w:tcPr>
            <w:tcW w:w="454" w:type="dxa"/>
          </w:tcPr>
          <w:p w:rsidR="00A72EE9" w:rsidRPr="005C0D91" w:rsidRDefault="000F22C7" w:rsidP="005C0D91">
            <w:pPr>
              <w:pStyle w:val="TableParagraph"/>
              <w:contextualSpacing/>
            </w:pPr>
            <w:r w:rsidRPr="005C0D91">
              <w:t>41.</w:t>
            </w:r>
          </w:p>
        </w:tc>
        <w:tc>
          <w:tcPr>
            <w:tcW w:w="4793" w:type="dxa"/>
            <w:gridSpan w:val="3"/>
          </w:tcPr>
          <w:p w:rsidR="00A72EE9" w:rsidRPr="005C0D91" w:rsidRDefault="000F22C7" w:rsidP="005C0D91">
            <w:pPr>
              <w:pStyle w:val="TableParagraph"/>
              <w:ind w:left="105" w:right="94"/>
              <w:contextualSpacing/>
              <w:jc w:val="both"/>
            </w:pPr>
            <w:r w:rsidRPr="005C0D91">
              <w:t>Дети</w:t>
            </w:r>
            <w:r w:rsidRPr="005C0D91">
              <w:rPr>
                <w:spacing w:val="1"/>
              </w:rPr>
              <w:t xml:space="preserve"> </w:t>
            </w:r>
            <w:r w:rsidRPr="005C0D91">
              <w:t>граждан,</w:t>
            </w:r>
            <w:r w:rsidRPr="005C0D91">
              <w:rPr>
                <w:spacing w:val="1"/>
              </w:rPr>
              <w:t xml:space="preserve"> </w:t>
            </w:r>
            <w:r w:rsidRPr="005C0D91">
              <w:t>удостоенных</w:t>
            </w:r>
            <w:r w:rsidRPr="005C0D91">
              <w:rPr>
                <w:spacing w:val="1"/>
              </w:rPr>
              <w:t xml:space="preserve"> </w:t>
            </w:r>
            <w:r w:rsidRPr="005C0D91">
              <w:t>премиями</w:t>
            </w:r>
            <w:r w:rsidRPr="005C0D91">
              <w:rPr>
                <w:spacing w:val="1"/>
              </w:rPr>
              <w:t xml:space="preserve"> </w:t>
            </w:r>
            <w:r w:rsidRPr="005C0D91">
              <w:t>Правительства</w:t>
            </w:r>
            <w:r w:rsidRPr="005C0D91">
              <w:rPr>
                <w:spacing w:val="1"/>
              </w:rPr>
              <w:t xml:space="preserve"> </w:t>
            </w:r>
            <w:r w:rsidRPr="005C0D91">
              <w:t>Санкт-Петербурга</w:t>
            </w:r>
            <w:r w:rsidRPr="005C0D91">
              <w:rPr>
                <w:spacing w:val="1"/>
              </w:rPr>
              <w:t xml:space="preserve"> </w:t>
            </w:r>
            <w:r w:rsidRPr="005C0D91">
              <w:t>«За</w:t>
            </w:r>
            <w:r w:rsidRPr="005C0D91">
              <w:rPr>
                <w:spacing w:val="1"/>
              </w:rPr>
              <w:t xml:space="preserve"> </w:t>
            </w:r>
            <w:r w:rsidRPr="005C0D91">
              <w:t>активное участие в охране общественного</w:t>
            </w:r>
            <w:r w:rsidRPr="005C0D91">
              <w:rPr>
                <w:spacing w:val="1"/>
              </w:rPr>
              <w:t xml:space="preserve"> </w:t>
            </w:r>
            <w:r w:rsidRPr="005C0D91">
              <w:t>порядка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Санкт-Петербурге»</w:t>
            </w:r>
            <w:r w:rsidRPr="005C0D91">
              <w:rPr>
                <w:spacing w:val="1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«Лучших</w:t>
            </w:r>
            <w:r w:rsidRPr="005C0D91">
              <w:rPr>
                <w:spacing w:val="1"/>
              </w:rPr>
              <w:t xml:space="preserve"> </w:t>
            </w:r>
            <w:r w:rsidRPr="005C0D91">
              <w:t>народный</w:t>
            </w:r>
            <w:r w:rsidRPr="005C0D91">
              <w:rPr>
                <w:spacing w:val="-5"/>
              </w:rPr>
              <w:t xml:space="preserve"> </w:t>
            </w:r>
            <w:r w:rsidRPr="005C0D91">
              <w:t>дружинник</w:t>
            </w:r>
            <w:r w:rsidRPr="005C0D91">
              <w:rPr>
                <w:spacing w:val="-2"/>
              </w:rPr>
              <w:t xml:space="preserve"> </w:t>
            </w:r>
            <w:r w:rsidRPr="005C0D91">
              <w:t>Санкт-Петербурга»</w:t>
            </w:r>
          </w:p>
        </w:tc>
        <w:tc>
          <w:tcPr>
            <w:tcW w:w="4949" w:type="dxa"/>
          </w:tcPr>
          <w:p w:rsidR="00A72EE9" w:rsidRPr="005C0D91" w:rsidRDefault="000F22C7" w:rsidP="005C0D91">
            <w:pPr>
              <w:pStyle w:val="TableParagraph"/>
              <w:ind w:left="108" w:right="92"/>
              <w:contextualSpacing/>
              <w:jc w:val="both"/>
            </w:pPr>
            <w:r w:rsidRPr="005C0D91">
              <w:t xml:space="preserve">Распоряжение    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Комитета    </w:t>
            </w:r>
            <w:r w:rsidRPr="005C0D91">
              <w:rPr>
                <w:spacing w:val="1"/>
              </w:rPr>
              <w:t xml:space="preserve"> </w:t>
            </w:r>
            <w:r w:rsidRPr="005C0D91">
              <w:t>по      образованию</w:t>
            </w:r>
            <w:r w:rsidRPr="005C0D91">
              <w:rPr>
                <w:spacing w:val="-52"/>
              </w:rPr>
              <w:t xml:space="preserve"> </w:t>
            </w:r>
            <w:r w:rsidRPr="005C0D91">
              <w:t>от</w:t>
            </w:r>
            <w:r w:rsidRPr="005C0D91">
              <w:rPr>
                <w:spacing w:val="1"/>
              </w:rPr>
              <w:t xml:space="preserve"> </w:t>
            </w:r>
            <w:r w:rsidRPr="005C0D91">
              <w:t>18.11.2014</w:t>
            </w:r>
            <w:r w:rsidRPr="005C0D91">
              <w:rPr>
                <w:spacing w:val="1"/>
              </w:rPr>
              <w:t xml:space="preserve"> </w:t>
            </w:r>
            <w:r w:rsidRPr="005C0D91">
              <w:t>№</w:t>
            </w:r>
            <w:r w:rsidRPr="005C0D91">
              <w:rPr>
                <w:spacing w:val="1"/>
              </w:rPr>
              <w:t xml:space="preserve"> </w:t>
            </w:r>
            <w:r w:rsidRPr="005C0D91">
              <w:t>5208-р</w:t>
            </w:r>
            <w:r w:rsidRPr="005C0D91">
              <w:rPr>
                <w:spacing w:val="1"/>
              </w:rPr>
              <w:t xml:space="preserve"> </w:t>
            </w:r>
            <w:r w:rsidRPr="005C0D91">
              <w:t>«Об</w:t>
            </w:r>
            <w:r w:rsidRPr="005C0D91">
              <w:rPr>
                <w:spacing w:val="1"/>
              </w:rPr>
              <w:t xml:space="preserve"> </w:t>
            </w:r>
            <w:r w:rsidRPr="005C0D91">
              <w:t>определении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категорий</w:t>
            </w:r>
            <w:r w:rsidRPr="005C0D91">
              <w:rPr>
                <w:spacing w:val="1"/>
              </w:rPr>
              <w:t xml:space="preserve"> </w:t>
            </w:r>
            <w:r w:rsidRPr="005C0D91">
              <w:t>детей,</w:t>
            </w:r>
            <w:r w:rsidRPr="005C0D91">
              <w:rPr>
                <w:spacing w:val="1"/>
              </w:rPr>
              <w:t xml:space="preserve"> </w:t>
            </w:r>
            <w:r w:rsidRPr="005C0D91">
              <w:t>имеющих</w:t>
            </w:r>
            <w:r w:rsidRPr="005C0D91">
              <w:rPr>
                <w:spacing w:val="1"/>
              </w:rPr>
              <w:t xml:space="preserve"> </w:t>
            </w:r>
            <w:r w:rsidRPr="005C0D91">
              <w:t>преимущественное</w:t>
            </w:r>
            <w:r w:rsidRPr="005C0D91">
              <w:rPr>
                <w:spacing w:val="-52"/>
              </w:rPr>
              <w:t xml:space="preserve"> </w:t>
            </w:r>
            <w:r w:rsidRPr="005C0D91">
              <w:t>право зачисления на обучение в 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 xml:space="preserve">дошкольные     </w:t>
            </w:r>
            <w:r w:rsidRPr="005C0D91">
              <w:rPr>
                <w:spacing w:val="1"/>
              </w:rPr>
              <w:t xml:space="preserve"> </w:t>
            </w:r>
            <w:r w:rsidRPr="005C0D91">
              <w:t>образовательные       организации</w:t>
            </w:r>
            <w:r w:rsidRPr="005C0D91">
              <w:rPr>
                <w:spacing w:val="-52"/>
              </w:rPr>
              <w:t xml:space="preserve"> </w:t>
            </w:r>
            <w:r w:rsidRPr="005C0D91">
              <w:t>и</w:t>
            </w:r>
            <w:r w:rsidRPr="005C0D91">
              <w:rPr>
                <w:spacing w:val="1"/>
              </w:rPr>
              <w:t xml:space="preserve"> </w:t>
            </w:r>
            <w:r w:rsidRPr="005C0D91">
              <w:t>в</w:t>
            </w:r>
            <w:r w:rsidRPr="005C0D91">
              <w:rPr>
                <w:spacing w:val="1"/>
              </w:rPr>
              <w:t xml:space="preserve"> </w:t>
            </w:r>
            <w:r w:rsidRPr="005C0D91">
              <w:t>государственные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общеобразовательные</w:t>
            </w:r>
            <w:r w:rsidRPr="005C0D91">
              <w:rPr>
                <w:spacing w:val="1"/>
              </w:rPr>
              <w:t xml:space="preserve"> </w:t>
            </w:r>
            <w:r w:rsidRPr="005C0D91">
              <w:t>организации</w:t>
            </w:r>
            <w:r w:rsidRPr="005C0D91">
              <w:rPr>
                <w:spacing w:val="1"/>
              </w:rPr>
              <w:t xml:space="preserve"> </w:t>
            </w:r>
            <w:r w:rsidRPr="005C0D91">
              <w:t>Санкт-Петербурга»</w:t>
            </w:r>
            <w:r w:rsidRPr="005C0D91">
              <w:rPr>
                <w:spacing w:val="1"/>
              </w:rPr>
              <w:t xml:space="preserve"> </w:t>
            </w:r>
            <w:r w:rsidRPr="005C0D91">
              <w:t>(изменения</w:t>
            </w:r>
            <w:r w:rsidRPr="005C0D91">
              <w:rPr>
                <w:spacing w:val="1"/>
              </w:rPr>
              <w:t xml:space="preserve"> </w:t>
            </w:r>
            <w:r w:rsidRPr="005C0D91">
              <w:t>от</w:t>
            </w:r>
            <w:r w:rsidRPr="005C0D91">
              <w:rPr>
                <w:spacing w:val="1"/>
              </w:rPr>
              <w:t xml:space="preserve"> </w:t>
            </w:r>
            <w:r w:rsidRPr="005C0D91">
              <w:t>25.09.2023</w:t>
            </w:r>
            <w:r w:rsidRPr="005C0D91">
              <w:rPr>
                <w:spacing w:val="-4"/>
              </w:rPr>
              <w:t xml:space="preserve"> </w:t>
            </w:r>
            <w:r w:rsidRPr="005C0D91">
              <w:t>г.</w:t>
            </w:r>
            <w:r w:rsidRPr="005C0D91">
              <w:rPr>
                <w:spacing w:val="-3"/>
              </w:rPr>
              <w:t xml:space="preserve"> </w:t>
            </w:r>
            <w:r w:rsidRPr="005C0D91">
              <w:t>№1242-р)</w:t>
            </w:r>
          </w:p>
        </w:tc>
      </w:tr>
    </w:tbl>
    <w:p w:rsidR="00A72EE9" w:rsidRDefault="00A72EE9">
      <w:pPr>
        <w:jc w:val="both"/>
        <w:sectPr w:rsidR="00A72EE9" w:rsidSect="005C0D91">
          <w:pgSz w:w="11910" w:h="16840"/>
          <w:pgMar w:top="993" w:right="160" w:bottom="280" w:left="320" w:header="720" w:footer="720" w:gutter="0"/>
          <w:cols w:space="720"/>
        </w:sectPr>
      </w:pPr>
    </w:p>
    <w:p w:rsidR="00C76043" w:rsidRDefault="000F22C7" w:rsidP="00ED68A7">
      <w:pPr>
        <w:spacing w:before="82"/>
        <w:ind w:left="5023" w:right="684" w:firstLine="4191"/>
        <w:jc w:val="right"/>
        <w:rPr>
          <w:sz w:val="18"/>
        </w:rPr>
      </w:pPr>
      <w:r>
        <w:rPr>
          <w:sz w:val="18"/>
        </w:rPr>
        <w:t>Приложение № 2</w:t>
      </w:r>
      <w:r w:rsidR="00ED68A7">
        <w:rPr>
          <w:sz w:val="18"/>
        </w:rPr>
        <w:t>-1</w:t>
      </w:r>
      <w:r>
        <w:rPr>
          <w:sz w:val="18"/>
        </w:rPr>
        <w:t xml:space="preserve"> </w:t>
      </w:r>
    </w:p>
    <w:p w:rsidR="00A72EE9" w:rsidRDefault="00C76043">
      <w:pPr>
        <w:spacing w:before="82"/>
        <w:ind w:left="5023" w:right="684" w:firstLine="4261"/>
        <w:jc w:val="right"/>
        <w:rPr>
          <w:sz w:val="18"/>
        </w:rPr>
      </w:pPr>
      <w:proofErr w:type="gramStart"/>
      <w:r>
        <w:rPr>
          <w:sz w:val="18"/>
        </w:rPr>
        <w:t xml:space="preserve">К </w:t>
      </w:r>
      <w:r w:rsidR="000F22C7">
        <w:rPr>
          <w:spacing w:val="-42"/>
          <w:sz w:val="18"/>
        </w:rPr>
        <w:t xml:space="preserve"> </w:t>
      </w:r>
      <w:r w:rsidR="000F22C7">
        <w:rPr>
          <w:sz w:val="18"/>
        </w:rPr>
        <w:t>Правилам</w:t>
      </w:r>
      <w:proofErr w:type="gramEnd"/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приема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на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обучение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по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образовательным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программам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дошкольного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образования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в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государственное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бюджетное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дошкольное</w:t>
      </w:r>
      <w:r w:rsidR="000F22C7">
        <w:rPr>
          <w:spacing w:val="-42"/>
          <w:sz w:val="18"/>
        </w:rPr>
        <w:t xml:space="preserve"> </w:t>
      </w:r>
      <w:r w:rsidR="000F22C7">
        <w:rPr>
          <w:sz w:val="18"/>
        </w:rPr>
        <w:t xml:space="preserve">образовательное учреждение детский сад № </w:t>
      </w:r>
      <w:r w:rsidR="00ED68A7">
        <w:rPr>
          <w:sz w:val="18"/>
        </w:rPr>
        <w:t>35</w:t>
      </w:r>
      <w:r w:rsidR="000F22C7">
        <w:rPr>
          <w:sz w:val="18"/>
        </w:rPr>
        <w:t xml:space="preserve"> комбинированного вида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Фрунзенского района</w:t>
      </w:r>
      <w:r w:rsidR="000F22C7">
        <w:rPr>
          <w:spacing w:val="-2"/>
          <w:sz w:val="18"/>
        </w:rPr>
        <w:t xml:space="preserve"> </w:t>
      </w:r>
      <w:r w:rsidR="000F22C7">
        <w:rPr>
          <w:sz w:val="18"/>
        </w:rPr>
        <w:t>Санкт-Петербурга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16"/>
        </w:rPr>
      </w:pPr>
    </w:p>
    <w:p w:rsidR="00A72EE9" w:rsidRDefault="000F22C7">
      <w:pPr>
        <w:pStyle w:val="2"/>
        <w:ind w:left="2901" w:right="908" w:hanging="1287"/>
      </w:pPr>
      <w:r>
        <w:t>Форма заявления о зачислении ребенка в образовательное учреждение для групп</w:t>
      </w:r>
      <w:r>
        <w:rPr>
          <w:spacing w:val="-57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при</w:t>
      </w:r>
      <w:proofErr w:type="gramEnd"/>
      <w:r>
        <w:rPr>
          <w:spacing w:val="-1"/>
        </w:rPr>
        <w:t xml:space="preserve"> </w:t>
      </w:r>
      <w:r>
        <w:t>личном приеме)</w:t>
      </w:r>
    </w:p>
    <w:p w:rsidR="00A72EE9" w:rsidRDefault="00C76043" w:rsidP="00C76043">
      <w:pPr>
        <w:pStyle w:val="a3"/>
        <w:tabs>
          <w:tab w:val="left" w:pos="4500"/>
        </w:tabs>
        <w:spacing w:before="202"/>
        <w:ind w:left="1382"/>
        <w:jc w:val="center"/>
      </w:pPr>
      <w:r>
        <w:t xml:space="preserve">                                         </w:t>
      </w:r>
      <w:r w:rsidR="00726334">
        <w:t>Заведующему</w:t>
      </w:r>
      <w:r w:rsidR="000F22C7">
        <w:rPr>
          <w:spacing w:val="37"/>
        </w:rPr>
        <w:t xml:space="preserve"> </w:t>
      </w:r>
      <w:r w:rsidR="000F22C7">
        <w:t>Государственного</w:t>
      </w:r>
      <w:r w:rsidR="000F22C7">
        <w:rPr>
          <w:spacing w:val="37"/>
        </w:rPr>
        <w:t xml:space="preserve"> </w:t>
      </w:r>
      <w:r w:rsidR="000F22C7">
        <w:t>бюджетного</w:t>
      </w:r>
      <w:r w:rsidR="000F22C7">
        <w:rPr>
          <w:spacing w:val="38"/>
        </w:rPr>
        <w:t xml:space="preserve"> </w:t>
      </w:r>
      <w:r w:rsidR="000F22C7">
        <w:t>дошкольного</w:t>
      </w:r>
    </w:p>
    <w:p w:rsidR="00A72EE9" w:rsidRDefault="000F22C7">
      <w:pPr>
        <w:pStyle w:val="a3"/>
        <w:ind w:left="4500" w:right="650"/>
        <w:jc w:val="both"/>
      </w:pP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26334">
        <w:t>35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Фрунзенского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 xml:space="preserve">Петербурга </w:t>
      </w:r>
    </w:p>
    <w:p w:rsidR="00A72EE9" w:rsidRDefault="00726334">
      <w:pPr>
        <w:pStyle w:val="a3"/>
        <w:ind w:left="4500"/>
        <w:jc w:val="both"/>
      </w:pPr>
      <w:proofErr w:type="spellStart"/>
      <w:r>
        <w:t>Симанковой</w:t>
      </w:r>
      <w:proofErr w:type="spellEnd"/>
      <w:r>
        <w:t xml:space="preserve"> Ирине</w:t>
      </w:r>
      <w:r w:rsidR="000F22C7">
        <w:rPr>
          <w:spacing w:val="-5"/>
        </w:rPr>
        <w:t xml:space="preserve"> </w:t>
      </w:r>
      <w:r w:rsidR="000F22C7">
        <w:t>Владимировне</w:t>
      </w:r>
    </w:p>
    <w:p w:rsidR="00A72EE9" w:rsidRDefault="000F22C7">
      <w:pPr>
        <w:pStyle w:val="a3"/>
        <w:tabs>
          <w:tab w:val="left" w:pos="5918"/>
          <w:tab w:val="left" w:pos="10938"/>
        </w:tabs>
        <w:spacing w:before="65" w:line="269" w:lineRule="exact"/>
        <w:ind w:left="4500"/>
        <w:jc w:val="both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EF7C25">
      <w:pPr>
        <w:spacing w:line="142" w:lineRule="exact"/>
        <w:ind w:left="724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589915</wp:posOffset>
                </wp:positionV>
                <wp:extent cx="4051935" cy="6350"/>
                <wp:effectExtent l="0" t="0" r="0" b="0"/>
                <wp:wrapTopAndBottom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378FC" id="Rectangle 44" o:spid="_x0000_s1026" style="position:absolute;margin-left:241.15pt;margin-top:46.45pt;width:319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pQeAIAAPs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0F22C7">
        <w:rPr>
          <w:sz w:val="13"/>
        </w:rPr>
        <w:t>(фамилия,</w:t>
      </w:r>
      <w:r w:rsidR="000F22C7">
        <w:rPr>
          <w:spacing w:val="-2"/>
          <w:sz w:val="13"/>
        </w:rPr>
        <w:t xml:space="preserve"> </w:t>
      </w:r>
      <w:r w:rsidR="000F22C7">
        <w:rPr>
          <w:sz w:val="13"/>
        </w:rPr>
        <w:t>имя,</w:t>
      </w:r>
      <w:r w:rsidR="000F22C7">
        <w:rPr>
          <w:spacing w:val="-1"/>
          <w:sz w:val="13"/>
        </w:rPr>
        <w:t xml:space="preserve"> </w:t>
      </w:r>
      <w:r w:rsidR="000F22C7">
        <w:rPr>
          <w:sz w:val="13"/>
        </w:rPr>
        <w:t>отчество</w:t>
      </w:r>
      <w:r w:rsidR="000F22C7">
        <w:rPr>
          <w:spacing w:val="-3"/>
          <w:sz w:val="13"/>
        </w:rPr>
        <w:t xml:space="preserve"> </w:t>
      </w:r>
      <w:r w:rsidR="000F22C7">
        <w:rPr>
          <w:sz w:val="13"/>
        </w:rPr>
        <w:t>(последнее –</w:t>
      </w:r>
      <w:r w:rsidR="000F22C7">
        <w:rPr>
          <w:spacing w:val="-2"/>
          <w:sz w:val="13"/>
        </w:rPr>
        <w:t xml:space="preserve"> </w:t>
      </w:r>
      <w:r w:rsidR="000F22C7">
        <w:rPr>
          <w:sz w:val="13"/>
        </w:rPr>
        <w:t>при</w:t>
      </w:r>
      <w:r w:rsidR="000F22C7">
        <w:rPr>
          <w:spacing w:val="-3"/>
          <w:sz w:val="13"/>
        </w:rPr>
        <w:t xml:space="preserve"> </w:t>
      </w:r>
      <w:r w:rsidR="000F22C7">
        <w:rPr>
          <w:sz w:val="13"/>
        </w:rPr>
        <w:t>наличии)</w:t>
      </w:r>
      <w:r w:rsidR="000F22C7">
        <w:rPr>
          <w:spacing w:val="29"/>
          <w:sz w:val="13"/>
        </w:rPr>
        <w:t xml:space="preserve"> </w:t>
      </w:r>
      <w:r w:rsidR="000F22C7">
        <w:rPr>
          <w:sz w:val="13"/>
        </w:rPr>
        <w:t>заявителя)</w:t>
      </w:r>
    </w:p>
    <w:p w:rsidR="00A72EE9" w:rsidRDefault="00EF7C25">
      <w:pPr>
        <w:pStyle w:val="a3"/>
        <w:spacing w:before="1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215900</wp:posOffset>
                </wp:positionV>
                <wp:extent cx="4051935" cy="6350"/>
                <wp:effectExtent l="0" t="0" r="0" b="0"/>
                <wp:wrapTopAndBottom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198D7" id="Rectangle 43" o:spid="_x0000_s1026" style="position:absolute;margin-left:241.15pt;margin-top:17pt;width:319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72EE9" w:rsidRDefault="00A72EE9">
      <w:pPr>
        <w:pStyle w:val="a3"/>
        <w:spacing w:before="4"/>
        <w:rPr>
          <w:sz w:val="27"/>
        </w:rPr>
      </w:pPr>
    </w:p>
    <w:p w:rsidR="00A72EE9" w:rsidRDefault="000F22C7">
      <w:pPr>
        <w:spacing w:after="118"/>
        <w:ind w:left="7087"/>
        <w:rPr>
          <w:sz w:val="13"/>
        </w:rPr>
      </w:pPr>
      <w:r>
        <w:rPr>
          <w:spacing w:val="-1"/>
          <w:sz w:val="13"/>
        </w:rPr>
        <w:t>(адрес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регистрации)</w:t>
      </w:r>
    </w:p>
    <w:p w:rsidR="00A72EE9" w:rsidRDefault="00EF7C25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B9654" id="Rectangle 42" o:spid="_x0000_s1026" style="position:absolute;margin-left:241.15pt;margin-top:15pt;width:319.0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Jl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DU5VJl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72EE9" w:rsidRDefault="00A72EE9">
      <w:pPr>
        <w:pStyle w:val="a3"/>
        <w:spacing w:before="1"/>
        <w:rPr>
          <w:sz w:val="27"/>
        </w:rPr>
      </w:pPr>
    </w:p>
    <w:p w:rsidR="00A72EE9" w:rsidRDefault="00EF7C25">
      <w:pPr>
        <w:pStyle w:val="a3"/>
        <w:spacing w:line="20" w:lineRule="exact"/>
        <w:ind w:left="45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051935" cy="6350"/>
                <wp:effectExtent l="0" t="0" r="0" b="381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6350"/>
                          <a:chOff x="0" y="0"/>
                          <a:chExt cx="6381" cy="10"/>
                        </a:xfrm>
                      </wpg:grpSpPr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03F2B" id="Group 40" o:spid="_x0000_s1026" style="width:319.05pt;height:.5pt;mso-position-horizontal-relative:char;mso-position-vertical-relative:line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">
                <v:rect id="Rectangle 41" o:spid="_x0000_s1027" style="position:absolute;width:63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A72EE9" w:rsidRDefault="00EF7C25">
      <w:pPr>
        <w:ind w:left="603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596265</wp:posOffset>
                </wp:positionV>
                <wp:extent cx="4051935" cy="6350"/>
                <wp:effectExtent l="0" t="0" r="0" b="0"/>
                <wp:wrapTopAndBottom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AEF9C" id="Rectangle 39" o:spid="_x0000_s1026" style="position:absolute;margin-left:241.15pt;margin-top:46.95pt;width:319.0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="000F22C7">
        <w:rPr>
          <w:sz w:val="13"/>
        </w:rPr>
        <w:t>(документ,</w:t>
      </w:r>
      <w:r w:rsidR="000F22C7">
        <w:rPr>
          <w:spacing w:val="-5"/>
          <w:sz w:val="13"/>
        </w:rPr>
        <w:t xml:space="preserve"> </w:t>
      </w:r>
      <w:r w:rsidR="000F22C7">
        <w:rPr>
          <w:sz w:val="13"/>
        </w:rPr>
        <w:t>удостоверяющий</w:t>
      </w:r>
      <w:r w:rsidR="000F22C7">
        <w:rPr>
          <w:spacing w:val="-4"/>
          <w:sz w:val="13"/>
        </w:rPr>
        <w:t xml:space="preserve"> </w:t>
      </w:r>
      <w:r w:rsidR="000F22C7">
        <w:rPr>
          <w:sz w:val="13"/>
        </w:rPr>
        <w:t>личность</w:t>
      </w:r>
      <w:r w:rsidR="000F22C7">
        <w:rPr>
          <w:spacing w:val="-4"/>
          <w:sz w:val="13"/>
        </w:rPr>
        <w:t xml:space="preserve"> </w:t>
      </w:r>
      <w:r w:rsidR="000F22C7">
        <w:rPr>
          <w:sz w:val="13"/>
        </w:rPr>
        <w:t>заявителя</w:t>
      </w:r>
      <w:r w:rsidR="000F22C7">
        <w:rPr>
          <w:spacing w:val="-4"/>
          <w:sz w:val="13"/>
        </w:rPr>
        <w:t xml:space="preserve"> </w:t>
      </w:r>
      <w:r w:rsidR="000F22C7">
        <w:rPr>
          <w:sz w:val="13"/>
        </w:rPr>
        <w:t>(№,</w:t>
      </w:r>
      <w:r w:rsidR="000F22C7">
        <w:rPr>
          <w:spacing w:val="-5"/>
          <w:sz w:val="13"/>
        </w:rPr>
        <w:t xml:space="preserve"> </w:t>
      </w:r>
      <w:r w:rsidR="000F22C7">
        <w:rPr>
          <w:sz w:val="13"/>
        </w:rPr>
        <w:t>серия,</w:t>
      </w:r>
      <w:r w:rsidR="000F22C7">
        <w:rPr>
          <w:spacing w:val="-6"/>
          <w:sz w:val="13"/>
        </w:rPr>
        <w:t xml:space="preserve"> </w:t>
      </w:r>
      <w:r w:rsidR="000F22C7">
        <w:rPr>
          <w:sz w:val="13"/>
        </w:rPr>
        <w:t>дата</w:t>
      </w:r>
      <w:r w:rsidR="000F22C7">
        <w:rPr>
          <w:spacing w:val="-4"/>
          <w:sz w:val="13"/>
        </w:rPr>
        <w:t xml:space="preserve"> </w:t>
      </w:r>
      <w:r w:rsidR="000F22C7">
        <w:rPr>
          <w:sz w:val="13"/>
        </w:rPr>
        <w:t>выдачи,</w:t>
      </w:r>
      <w:r w:rsidR="000F22C7">
        <w:rPr>
          <w:spacing w:val="-3"/>
          <w:sz w:val="13"/>
        </w:rPr>
        <w:t xml:space="preserve"> </w:t>
      </w:r>
      <w:r w:rsidR="000F22C7">
        <w:rPr>
          <w:sz w:val="13"/>
        </w:rPr>
        <w:t>кем</w:t>
      </w:r>
      <w:r w:rsidR="000F22C7">
        <w:rPr>
          <w:spacing w:val="-5"/>
          <w:sz w:val="13"/>
        </w:rPr>
        <w:t xml:space="preserve"> </w:t>
      </w:r>
      <w:r w:rsidR="000F22C7">
        <w:rPr>
          <w:sz w:val="13"/>
        </w:rPr>
        <w:t>выдан))</w:t>
      </w:r>
    </w:p>
    <w:p w:rsidR="00A72EE9" w:rsidRDefault="00EF7C25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189865</wp:posOffset>
                </wp:positionV>
                <wp:extent cx="4051935" cy="6350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D3F5" id="Rectangle 38" o:spid="_x0000_s1026" style="position:absolute;margin-left:241.15pt;margin-top:14.95pt;width:319.0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A72EE9" w:rsidRDefault="00A72EE9">
      <w:pPr>
        <w:pStyle w:val="a3"/>
        <w:spacing w:before="2"/>
        <w:rPr>
          <w:sz w:val="27"/>
        </w:rPr>
      </w:pPr>
    </w:p>
    <w:p w:rsidR="00A72EE9" w:rsidRDefault="000F22C7">
      <w:pPr>
        <w:ind w:left="4740"/>
        <w:rPr>
          <w:sz w:val="13"/>
        </w:rPr>
      </w:pPr>
      <w:r>
        <w:rPr>
          <w:sz w:val="13"/>
        </w:rPr>
        <w:t>(документ,</w:t>
      </w:r>
      <w:r>
        <w:rPr>
          <w:spacing w:val="-3"/>
          <w:sz w:val="13"/>
        </w:rPr>
        <w:t xml:space="preserve"> </w:t>
      </w:r>
      <w:r>
        <w:rPr>
          <w:sz w:val="13"/>
        </w:rPr>
        <w:t>подтверждающий</w:t>
      </w:r>
      <w:r>
        <w:rPr>
          <w:spacing w:val="-3"/>
          <w:sz w:val="13"/>
        </w:rPr>
        <w:t xml:space="preserve"> </w:t>
      </w:r>
      <w:r>
        <w:rPr>
          <w:sz w:val="13"/>
        </w:rPr>
        <w:t>статус</w:t>
      </w:r>
      <w:r>
        <w:rPr>
          <w:spacing w:val="-2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2"/>
          <w:sz w:val="13"/>
        </w:rPr>
        <w:t xml:space="preserve"> </w:t>
      </w:r>
      <w:r>
        <w:rPr>
          <w:sz w:val="13"/>
        </w:rPr>
        <w:t>ребенка</w:t>
      </w:r>
      <w:r>
        <w:rPr>
          <w:spacing w:val="-4"/>
          <w:sz w:val="13"/>
        </w:rPr>
        <w:t xml:space="preserve"> </w:t>
      </w:r>
      <w:r>
        <w:rPr>
          <w:sz w:val="13"/>
        </w:rPr>
        <w:t>(№,</w:t>
      </w:r>
      <w:r>
        <w:rPr>
          <w:spacing w:val="-3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2"/>
          <w:sz w:val="13"/>
        </w:rPr>
        <w:t xml:space="preserve"> </w:t>
      </w:r>
      <w:r>
        <w:rPr>
          <w:sz w:val="13"/>
        </w:rPr>
        <w:t>дата</w:t>
      </w:r>
      <w:r>
        <w:rPr>
          <w:spacing w:val="-3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2"/>
          <w:sz w:val="13"/>
        </w:rPr>
        <w:t xml:space="preserve"> </w:t>
      </w:r>
      <w:r>
        <w:rPr>
          <w:sz w:val="13"/>
        </w:rPr>
        <w:t>кем</w:t>
      </w:r>
      <w:r>
        <w:rPr>
          <w:spacing w:val="-3"/>
          <w:sz w:val="13"/>
        </w:rPr>
        <w:t xml:space="preserve"> </w:t>
      </w:r>
      <w:r>
        <w:rPr>
          <w:sz w:val="13"/>
        </w:rPr>
        <w:t>выдан))</w:t>
      </w:r>
    </w:p>
    <w:p w:rsidR="00A72EE9" w:rsidRDefault="00EF7C25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98F8E" id="Rectangle 37" o:spid="_x0000_s1026" style="position:absolute;margin-left:241.15pt;margin-top:15pt;width:319.0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Dar73P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72EE9" w:rsidRDefault="00A72EE9">
      <w:pPr>
        <w:pStyle w:val="a3"/>
        <w:rPr>
          <w:sz w:val="20"/>
        </w:rPr>
      </w:pPr>
    </w:p>
    <w:p w:rsidR="00A72EE9" w:rsidRDefault="00EF7C25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126365</wp:posOffset>
                </wp:positionV>
                <wp:extent cx="4051935" cy="6350"/>
                <wp:effectExtent l="0" t="0" r="0" b="0"/>
                <wp:wrapTopAndBottom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custGeom>
                          <a:avLst/>
                          <a:gdLst>
                            <a:gd name="T0" fmla="+- 0 8366 4823"/>
                            <a:gd name="T1" fmla="*/ T0 w 6381"/>
                            <a:gd name="T2" fmla="+- 0 199 199"/>
                            <a:gd name="T3" fmla="*/ 199 h 10"/>
                            <a:gd name="T4" fmla="+- 0 4823 4823"/>
                            <a:gd name="T5" fmla="*/ T4 w 6381"/>
                            <a:gd name="T6" fmla="+- 0 199 199"/>
                            <a:gd name="T7" fmla="*/ 199 h 10"/>
                            <a:gd name="T8" fmla="+- 0 4823 4823"/>
                            <a:gd name="T9" fmla="*/ T8 w 6381"/>
                            <a:gd name="T10" fmla="+- 0 209 199"/>
                            <a:gd name="T11" fmla="*/ 209 h 10"/>
                            <a:gd name="T12" fmla="+- 0 8366 4823"/>
                            <a:gd name="T13" fmla="*/ T12 w 6381"/>
                            <a:gd name="T14" fmla="+- 0 209 199"/>
                            <a:gd name="T15" fmla="*/ 209 h 10"/>
                            <a:gd name="T16" fmla="+- 0 8366 4823"/>
                            <a:gd name="T17" fmla="*/ T16 w 6381"/>
                            <a:gd name="T18" fmla="+- 0 199 199"/>
                            <a:gd name="T19" fmla="*/ 199 h 10"/>
                            <a:gd name="T20" fmla="+- 0 11203 4823"/>
                            <a:gd name="T21" fmla="*/ T20 w 6381"/>
                            <a:gd name="T22" fmla="+- 0 199 199"/>
                            <a:gd name="T23" fmla="*/ 199 h 10"/>
                            <a:gd name="T24" fmla="+- 0 8376 4823"/>
                            <a:gd name="T25" fmla="*/ T24 w 6381"/>
                            <a:gd name="T26" fmla="+- 0 199 199"/>
                            <a:gd name="T27" fmla="*/ 199 h 10"/>
                            <a:gd name="T28" fmla="+- 0 8366 4823"/>
                            <a:gd name="T29" fmla="*/ T28 w 6381"/>
                            <a:gd name="T30" fmla="+- 0 199 199"/>
                            <a:gd name="T31" fmla="*/ 199 h 10"/>
                            <a:gd name="T32" fmla="+- 0 8366 4823"/>
                            <a:gd name="T33" fmla="*/ T32 w 6381"/>
                            <a:gd name="T34" fmla="+- 0 209 199"/>
                            <a:gd name="T35" fmla="*/ 209 h 10"/>
                            <a:gd name="T36" fmla="+- 0 8376 4823"/>
                            <a:gd name="T37" fmla="*/ T36 w 6381"/>
                            <a:gd name="T38" fmla="+- 0 209 199"/>
                            <a:gd name="T39" fmla="*/ 209 h 10"/>
                            <a:gd name="T40" fmla="+- 0 11203 4823"/>
                            <a:gd name="T41" fmla="*/ T40 w 6381"/>
                            <a:gd name="T42" fmla="+- 0 209 199"/>
                            <a:gd name="T43" fmla="*/ 209 h 10"/>
                            <a:gd name="T44" fmla="+- 0 11203 4823"/>
                            <a:gd name="T45" fmla="*/ T44 w 6381"/>
                            <a:gd name="T46" fmla="+- 0 199 199"/>
                            <a:gd name="T47" fmla="*/ 19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381" h="10">
                              <a:moveTo>
                                <a:pt x="354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43" y="10"/>
                              </a:lnTo>
                              <a:lnTo>
                                <a:pt x="3543" y="0"/>
                              </a:lnTo>
                              <a:close/>
                              <a:moveTo>
                                <a:pt x="6380" y="0"/>
                              </a:moveTo>
                              <a:lnTo>
                                <a:pt x="3553" y="0"/>
                              </a:lnTo>
                              <a:lnTo>
                                <a:pt x="3543" y="0"/>
                              </a:lnTo>
                              <a:lnTo>
                                <a:pt x="3543" y="10"/>
                              </a:lnTo>
                              <a:lnTo>
                                <a:pt x="3553" y="10"/>
                              </a:lnTo>
                              <a:lnTo>
                                <a:pt x="6380" y="10"/>
                              </a:lnTo>
                              <a:lnTo>
                                <a:pt x="6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D121" id="AutoShape 36" o:spid="_x0000_s1026" style="position:absolute;margin-left:241.15pt;margin-top:9.95pt;width:319.0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" path="m3543,l,,,10r3543,l3543,xm6380,l3553,r-10,l3543,10r10,l6380,10r,-10xe" fillcolor="black" stroked="f">
                <v:path arrowok="t" o:connecttype="custom" o:connectlocs="2249805,126365;0,126365;0,132715;2249805,132715;2249805,126365;4051300,126365;2256155,126365;2249805,126365;2249805,132715;2256155,132715;4051300,132715;4051300,126365" o:connectangles="0,0,0,0,0,0,0,0,0,0,0,0"/>
                <w10:wrap type="topAndBottom" anchorx="page"/>
              </v:shape>
            </w:pict>
          </mc:Fallback>
        </mc:AlternateContent>
      </w:r>
    </w:p>
    <w:p w:rsidR="00A72EE9" w:rsidRDefault="000F22C7">
      <w:pPr>
        <w:spacing w:before="31"/>
        <w:ind w:left="1307" w:right="1800"/>
        <w:jc w:val="center"/>
        <w:rPr>
          <w:sz w:val="20"/>
        </w:rPr>
      </w:pPr>
      <w:r>
        <w:rPr>
          <w:spacing w:val="-2"/>
          <w:sz w:val="20"/>
        </w:rPr>
        <w:t>Контактные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телефоны:</w:t>
      </w:r>
    </w:p>
    <w:p w:rsidR="00A72EE9" w:rsidRDefault="00EF7C25">
      <w:pPr>
        <w:pStyle w:val="a3"/>
        <w:spacing w:before="2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106680</wp:posOffset>
                </wp:positionV>
                <wp:extent cx="1811020" cy="6350"/>
                <wp:effectExtent l="0" t="0" r="0" b="0"/>
                <wp:wrapTopAndBottom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A76BE" id="Rectangle 35" o:spid="_x0000_s1026" style="position:absolute;margin-left:417.6pt;margin-top:8.4pt;width:142.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72EE9" w:rsidRDefault="000F22C7">
      <w:pPr>
        <w:pStyle w:val="2"/>
        <w:ind w:right="1800"/>
        <w:jc w:val="center"/>
      </w:pPr>
      <w:r>
        <w:t>ЗАЯВЛЕНИЕ</w:t>
      </w:r>
    </w:p>
    <w:p w:rsidR="00A72EE9" w:rsidRDefault="00EF7C25">
      <w:pPr>
        <w:pStyle w:val="a3"/>
        <w:spacing w:before="145"/>
        <w:ind w:left="138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447675</wp:posOffset>
                </wp:positionV>
                <wp:extent cx="6078855" cy="635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41DBD" id="Rectangle 34" o:spid="_x0000_s1026" style="position:absolute;margin-left:79.7pt;margin-top:35.25pt;width:478.6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9385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814070</wp:posOffset>
                </wp:positionV>
                <wp:extent cx="6078855" cy="635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BEF97" id="Rectangle 33" o:spid="_x0000_s1026" style="position:absolute;margin-left:79.7pt;margin-top:64.1pt;width:478.65pt;height:.5pt;z-index:-169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9436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1181100</wp:posOffset>
                </wp:positionV>
                <wp:extent cx="6078855" cy="635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F6645" id="Rectangle 32" o:spid="_x0000_s1026" style="position:absolute;margin-left:79.7pt;margin-top:93pt;width:478.65pt;height:.5pt;z-index:-169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RseQ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="000F22C7">
        <w:rPr>
          <w:spacing w:val="-2"/>
        </w:rPr>
        <w:t>Прошу</w:t>
      </w:r>
      <w:r w:rsidR="000F22C7">
        <w:rPr>
          <w:spacing w:val="-13"/>
        </w:rPr>
        <w:t xml:space="preserve"> </w:t>
      </w:r>
      <w:r w:rsidR="000F22C7">
        <w:rPr>
          <w:spacing w:val="-2"/>
        </w:rPr>
        <w:t>принять</w:t>
      </w:r>
      <w:r w:rsidR="000F22C7">
        <w:rPr>
          <w:spacing w:val="-7"/>
        </w:rPr>
        <w:t xml:space="preserve"> </w:t>
      </w:r>
      <w:r w:rsidR="000F22C7">
        <w:rPr>
          <w:spacing w:val="-1"/>
        </w:rPr>
        <w:t>моего</w:t>
      </w:r>
      <w:r w:rsidR="000F22C7">
        <w:rPr>
          <w:spacing w:val="-8"/>
        </w:rPr>
        <w:t xml:space="preserve"> </w:t>
      </w:r>
      <w:r w:rsidR="000F22C7">
        <w:rPr>
          <w:spacing w:val="-1"/>
        </w:rPr>
        <w:t>ребенка</w:t>
      </w:r>
      <w:r w:rsidR="000F22C7">
        <w:rPr>
          <w:spacing w:val="-7"/>
        </w:rPr>
        <w:t xml:space="preserve"> </w:t>
      </w:r>
      <w:r w:rsidR="000F22C7">
        <w:rPr>
          <w:spacing w:val="-1"/>
        </w:rPr>
        <w:t>(сына,</w:t>
      </w:r>
      <w:r w:rsidR="000F22C7">
        <w:rPr>
          <w:spacing w:val="-8"/>
        </w:rPr>
        <w:t xml:space="preserve"> </w:t>
      </w:r>
      <w:r w:rsidR="000F22C7">
        <w:rPr>
          <w:spacing w:val="-1"/>
        </w:rPr>
        <w:t>дочь)</w:t>
      </w:r>
      <w:r w:rsidR="000F22C7">
        <w:rPr>
          <w:spacing w:val="-5"/>
        </w:rPr>
        <w:t xml:space="preserve"> </w:t>
      </w:r>
      <w:r w:rsidR="000F22C7">
        <w:rPr>
          <w:spacing w:val="-1"/>
        </w:rPr>
        <w:t>–</w:t>
      </w:r>
    </w:p>
    <w:p w:rsidR="00A72EE9" w:rsidRDefault="00A72EE9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2232" w:type="dxa"/>
        <w:tblLayout w:type="fixed"/>
        <w:tblLook w:val="01E0" w:firstRow="1" w:lastRow="1" w:firstColumn="1" w:lastColumn="1" w:noHBand="0" w:noVBand="0"/>
      </w:tblPr>
      <w:tblGrid>
        <w:gridCol w:w="7668"/>
      </w:tblGrid>
      <w:tr w:rsidR="00A72EE9">
        <w:trPr>
          <w:trHeight w:val="377"/>
        </w:trPr>
        <w:tc>
          <w:tcPr>
            <w:tcW w:w="7668" w:type="dxa"/>
          </w:tcPr>
          <w:p w:rsidR="00A72EE9" w:rsidRDefault="000F22C7">
            <w:pPr>
              <w:pStyle w:val="TableParagraph"/>
              <w:spacing w:line="178" w:lineRule="exact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(последнее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A72EE9">
        <w:trPr>
          <w:trHeight w:val="577"/>
        </w:trPr>
        <w:tc>
          <w:tcPr>
            <w:tcW w:w="7668" w:type="dxa"/>
          </w:tcPr>
          <w:p w:rsidR="00A72EE9" w:rsidRDefault="00A72EE9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A72EE9" w:rsidRDefault="000F22C7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(свидетельство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(№,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серия, 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выдачи,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выдан))</w:t>
            </w:r>
          </w:p>
        </w:tc>
      </w:tr>
      <w:tr w:rsidR="00A72EE9">
        <w:trPr>
          <w:trHeight w:val="577"/>
        </w:trPr>
        <w:tc>
          <w:tcPr>
            <w:tcW w:w="7668" w:type="dxa"/>
          </w:tcPr>
          <w:p w:rsidR="00A72EE9" w:rsidRDefault="00A72EE9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A72EE9" w:rsidRDefault="000F22C7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</w:tc>
      </w:tr>
      <w:tr w:rsidR="00A72EE9">
        <w:trPr>
          <w:trHeight w:val="577"/>
        </w:trPr>
        <w:tc>
          <w:tcPr>
            <w:tcW w:w="7668" w:type="dxa"/>
          </w:tcPr>
          <w:p w:rsidR="00A72EE9" w:rsidRDefault="00A72EE9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A72EE9" w:rsidRDefault="000F22C7">
            <w:pPr>
              <w:pStyle w:val="TableParagraph"/>
              <w:spacing w:before="1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A72EE9">
        <w:trPr>
          <w:trHeight w:val="378"/>
        </w:trPr>
        <w:tc>
          <w:tcPr>
            <w:tcW w:w="7668" w:type="dxa"/>
          </w:tcPr>
          <w:p w:rsidR="00A72EE9" w:rsidRDefault="00A72EE9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A72EE9" w:rsidRDefault="000F22C7">
            <w:pPr>
              <w:pStyle w:val="TableParagraph"/>
              <w:spacing w:line="164" w:lineRule="exact"/>
              <w:ind w:left="1345" w:right="1344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проживания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</w:tbl>
    <w:p w:rsidR="00A72EE9" w:rsidRDefault="00A72EE9">
      <w:pPr>
        <w:pStyle w:val="a3"/>
        <w:spacing w:before="8"/>
        <w:rPr>
          <w:sz w:val="26"/>
        </w:rPr>
      </w:pPr>
    </w:p>
    <w:p w:rsidR="00A72EE9" w:rsidRDefault="00EF7C25">
      <w:pPr>
        <w:pStyle w:val="a3"/>
        <w:ind w:left="1382" w:right="6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9488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-657860</wp:posOffset>
                </wp:positionV>
                <wp:extent cx="6078855" cy="635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8B89" id="Rectangle 31" o:spid="_x0000_s1026" style="position:absolute;margin-left:79.7pt;margin-top:-51.8pt;width:478.65pt;height:.5pt;z-index:-1692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39539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-292100</wp:posOffset>
                </wp:positionV>
                <wp:extent cx="6078855" cy="635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05B1" id="Rectangle 30" o:spid="_x0000_s1026" style="position:absolute;margin-left:79.7pt;margin-top:-23pt;width:478.65pt;height:.5pt;z-index:-169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" fillcolor="black" stroked="f">
                <w10:wrap anchorx="page"/>
              </v:rect>
            </w:pict>
          </mc:Fallback>
        </mc:AlternateContent>
      </w:r>
      <w:r w:rsidR="000F22C7">
        <w:t xml:space="preserve">в </w:t>
      </w:r>
      <w:r w:rsidR="000F22C7">
        <w:rPr>
          <w:u w:val="single"/>
        </w:rPr>
        <w:t xml:space="preserve">Государственное бюджетное дошкольное образовательное учреждение детский сад № </w:t>
      </w:r>
      <w:r w:rsidR="00726334">
        <w:rPr>
          <w:u w:val="single"/>
        </w:rPr>
        <w:t>35</w:t>
      </w:r>
      <w:r w:rsidR="000F22C7">
        <w:rPr>
          <w:spacing w:val="-57"/>
        </w:rPr>
        <w:t xml:space="preserve"> </w:t>
      </w:r>
      <w:r w:rsidR="000F22C7">
        <w:rPr>
          <w:u w:val="single"/>
        </w:rPr>
        <w:t>комбинированного</w:t>
      </w:r>
      <w:r w:rsidR="000F22C7">
        <w:rPr>
          <w:spacing w:val="-2"/>
          <w:u w:val="single"/>
        </w:rPr>
        <w:t xml:space="preserve"> </w:t>
      </w:r>
      <w:r w:rsidR="000F22C7">
        <w:rPr>
          <w:u w:val="single"/>
        </w:rPr>
        <w:t>вида</w:t>
      </w:r>
      <w:r w:rsidR="000F22C7">
        <w:rPr>
          <w:spacing w:val="-4"/>
          <w:u w:val="single"/>
        </w:rPr>
        <w:t xml:space="preserve"> </w:t>
      </w:r>
      <w:r w:rsidR="000F22C7">
        <w:rPr>
          <w:u w:val="single"/>
        </w:rPr>
        <w:t>Фрунзенского</w:t>
      </w:r>
      <w:r w:rsidR="000F22C7">
        <w:rPr>
          <w:spacing w:val="-2"/>
          <w:u w:val="single"/>
        </w:rPr>
        <w:t xml:space="preserve"> </w:t>
      </w:r>
      <w:r w:rsidR="000F22C7">
        <w:rPr>
          <w:u w:val="single"/>
        </w:rPr>
        <w:t>района</w:t>
      </w:r>
      <w:r w:rsidR="000F22C7">
        <w:rPr>
          <w:spacing w:val="-7"/>
          <w:u w:val="single"/>
        </w:rPr>
        <w:t xml:space="preserve"> </w:t>
      </w:r>
      <w:r w:rsidR="000F22C7">
        <w:rPr>
          <w:u w:val="single"/>
        </w:rPr>
        <w:t>Санкт-Петербурга</w:t>
      </w:r>
      <w:r w:rsidR="000F22C7">
        <w:rPr>
          <w:spacing w:val="1"/>
          <w:u w:val="single"/>
        </w:rPr>
        <w:t xml:space="preserve"> </w:t>
      </w:r>
    </w:p>
    <w:p w:rsidR="00A72EE9" w:rsidRDefault="000F22C7">
      <w:pPr>
        <w:spacing w:line="148" w:lineRule="exact"/>
        <w:ind w:left="2491" w:right="180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ОУ)</w:t>
      </w:r>
    </w:p>
    <w:p w:rsidR="00A72EE9" w:rsidRDefault="000F22C7">
      <w:pPr>
        <w:pStyle w:val="a3"/>
        <w:tabs>
          <w:tab w:val="left" w:pos="10752"/>
        </w:tabs>
        <w:spacing w:before="128" w:line="258" w:lineRule="exact"/>
        <w:ind w:left="1382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группу</w:t>
      </w:r>
      <w:r>
        <w:rPr>
          <w:spacing w:val="-11"/>
        </w:rPr>
        <w:t xml:space="preserve"> </w:t>
      </w:r>
      <w:r w:rsidRPr="00726334">
        <w:rPr>
          <w:b/>
          <w:spacing w:val="-2"/>
          <w:u w:val="single"/>
        </w:rPr>
        <w:t>общеразвивающей</w:t>
      </w:r>
      <w:r w:rsidRPr="00726334">
        <w:rPr>
          <w:b/>
          <w:spacing w:val="-5"/>
          <w:u w:val="single"/>
        </w:rPr>
        <w:t xml:space="preserve"> </w:t>
      </w:r>
      <w:r w:rsidRPr="00726334">
        <w:rPr>
          <w:b/>
          <w:spacing w:val="-2"/>
          <w:u w:val="single"/>
        </w:rPr>
        <w:t>направленности</w:t>
      </w:r>
      <w:r>
        <w:rPr>
          <w:spacing w:val="-1"/>
        </w:rPr>
        <w:t xml:space="preserve"> с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spacing w:line="166" w:lineRule="exact"/>
        <w:ind w:left="2490" w:right="1800"/>
        <w:jc w:val="center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вид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группы)</w:t>
      </w:r>
    </w:p>
    <w:p w:rsidR="00A72EE9" w:rsidRDefault="000F22C7">
      <w:pPr>
        <w:pStyle w:val="a3"/>
        <w:tabs>
          <w:tab w:val="left" w:pos="10768"/>
        </w:tabs>
        <w:spacing w:before="128"/>
        <w:ind w:left="1382"/>
      </w:pPr>
      <w:r>
        <w:rPr>
          <w:spacing w:val="-1"/>
        </w:rPr>
        <w:t>язык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u w:val="single"/>
        </w:rPr>
        <w:t xml:space="preserve"> </w:t>
      </w:r>
      <w:r w:rsidR="00726334">
        <w:rPr>
          <w:u w:val="single"/>
        </w:rPr>
        <w:t xml:space="preserve">                Русский                                </w:t>
      </w:r>
    </w:p>
    <w:p w:rsidR="00A72EE9" w:rsidRDefault="00A72EE9">
      <w:pPr>
        <w:sectPr w:rsidR="00A72EE9" w:rsidSect="005C0D91">
          <w:pgSz w:w="11910" w:h="16840"/>
          <w:pgMar w:top="993" w:right="160" w:bottom="280" w:left="320" w:header="720" w:footer="720" w:gutter="0"/>
          <w:cols w:space="720"/>
        </w:sectPr>
      </w:pPr>
    </w:p>
    <w:p w:rsidR="00A72EE9" w:rsidRDefault="000F22C7">
      <w:pPr>
        <w:spacing w:before="80"/>
        <w:ind w:left="1382" w:right="684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 xml:space="preserve">образовательного учреждения детского сада № </w:t>
      </w:r>
      <w:r w:rsidR="00726334">
        <w:t>35</w:t>
      </w:r>
      <w:r>
        <w:t xml:space="preserve"> комбинированного вида Фрунзенского района</w:t>
      </w:r>
      <w:r>
        <w:rPr>
          <w:spacing w:val="1"/>
        </w:rPr>
        <w:t xml:space="preserve"> </w:t>
      </w:r>
      <w:r>
        <w:t>Санкт-</w:t>
      </w:r>
      <w:proofErr w:type="gramStart"/>
      <w:r>
        <w:t>Петербурга  (</w:t>
      </w:r>
      <w:proofErr w:type="gramEnd"/>
      <w:r>
        <w:t>далее – ОУ) на право реализации образовательной деятельности,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ОУ, образовательной</w:t>
      </w:r>
      <w:r>
        <w:rPr>
          <w:spacing w:val="-2"/>
        </w:rPr>
        <w:t xml:space="preserve"> </w:t>
      </w:r>
      <w:r>
        <w:t>программой, реализуемой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ОУ, ознакомлен.</w:t>
      </w:r>
    </w:p>
    <w:p w:rsidR="00A72EE9" w:rsidRDefault="000F22C7">
      <w:pPr>
        <w:pStyle w:val="a3"/>
        <w:tabs>
          <w:tab w:val="left" w:pos="4078"/>
          <w:tab w:val="left" w:pos="5763"/>
          <w:tab w:val="left" w:pos="10666"/>
        </w:tabs>
        <w:spacing w:line="276" w:lineRule="exact"/>
        <w:ind w:left="1382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spacing w:before="182"/>
        <w:ind w:left="1382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ребенка</w:t>
      </w:r>
    </w:p>
    <w:p w:rsidR="00A72EE9" w:rsidRDefault="00EF7C25" w:rsidP="007C29DC">
      <w:pPr>
        <w:spacing w:before="94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79375</wp:posOffset>
                </wp:positionV>
                <wp:extent cx="5868035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D8DDA" id="Line 2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6.25pt" to="547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Fa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" strokeweight=".48pt">
                <w10:wrap anchorx="page"/>
              </v:line>
            </w:pict>
          </mc:Fallback>
        </mc:AlternateContent>
      </w:r>
      <w:r w:rsidR="000F22C7">
        <w:rPr>
          <w:sz w:val="16"/>
        </w:rPr>
        <w:t>(Ф.И.О.</w:t>
      </w:r>
      <w:r w:rsidR="000F22C7">
        <w:rPr>
          <w:spacing w:val="-3"/>
          <w:sz w:val="16"/>
        </w:rPr>
        <w:t xml:space="preserve"> </w:t>
      </w:r>
      <w:r w:rsidR="000F22C7">
        <w:rPr>
          <w:sz w:val="16"/>
        </w:rPr>
        <w:t>ребенка)</w:t>
      </w:r>
    </w:p>
    <w:p w:rsidR="00A72EE9" w:rsidRDefault="007C29DC" w:rsidP="007C29DC">
      <w:pPr>
        <w:pStyle w:val="a3"/>
        <w:spacing w:before="127"/>
      </w:pPr>
      <w:r>
        <w:t xml:space="preserve">                    </w:t>
      </w:r>
      <w:r w:rsidR="000F22C7">
        <w:t>Дата</w:t>
      </w:r>
      <w:r w:rsidR="000F22C7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</w:t>
      </w:r>
      <w:r w:rsidR="000F22C7">
        <w:t>Подпись</w:t>
      </w:r>
      <w:r w:rsidR="000F22C7">
        <w:rPr>
          <w:u w:val="single"/>
        </w:rPr>
        <w:t xml:space="preserve"> </w:t>
      </w:r>
      <w:r w:rsidR="000F22C7">
        <w:rPr>
          <w:u w:val="single"/>
        </w:rPr>
        <w:tab/>
      </w:r>
      <w:r>
        <w:rPr>
          <w:u w:val="single"/>
        </w:rPr>
        <w:t xml:space="preserve">                                                       </w:t>
      </w:r>
    </w:p>
    <w:p w:rsidR="00A72EE9" w:rsidRDefault="00A72EE9"/>
    <w:p w:rsidR="007C29DC" w:rsidRDefault="007C29DC"/>
    <w:p w:rsidR="007C29DC" w:rsidRDefault="007C29DC"/>
    <w:p w:rsidR="00ED68A7" w:rsidRDefault="00ED68A7" w:rsidP="00ED68A7">
      <w:pPr>
        <w:spacing w:before="82"/>
        <w:ind w:left="5023" w:right="684" w:firstLine="4191"/>
        <w:jc w:val="right"/>
        <w:rPr>
          <w:sz w:val="18"/>
        </w:rPr>
      </w:pPr>
      <w:r>
        <w:rPr>
          <w:sz w:val="18"/>
        </w:rPr>
        <w:br w:type="page"/>
      </w:r>
    </w:p>
    <w:p w:rsidR="00ED68A7" w:rsidRDefault="00ED68A7" w:rsidP="00ED68A7">
      <w:pPr>
        <w:spacing w:before="82"/>
        <w:ind w:left="5023" w:right="684" w:firstLine="4191"/>
        <w:jc w:val="right"/>
        <w:rPr>
          <w:sz w:val="18"/>
        </w:rPr>
      </w:pPr>
      <w:r>
        <w:rPr>
          <w:sz w:val="18"/>
        </w:rPr>
        <w:t xml:space="preserve">Приложение № 2-2 </w:t>
      </w:r>
    </w:p>
    <w:p w:rsidR="00ED68A7" w:rsidRDefault="00ED68A7" w:rsidP="00ED68A7">
      <w:pPr>
        <w:spacing w:before="82"/>
        <w:ind w:left="5023" w:right="684" w:firstLine="4261"/>
        <w:jc w:val="right"/>
        <w:rPr>
          <w:sz w:val="18"/>
        </w:rPr>
      </w:pPr>
      <w:proofErr w:type="gramStart"/>
      <w:r>
        <w:rPr>
          <w:sz w:val="18"/>
        </w:rPr>
        <w:t xml:space="preserve">К 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 35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7C29DC" w:rsidRDefault="007C29DC"/>
    <w:p w:rsidR="007C29DC" w:rsidRDefault="007C29DC"/>
    <w:p w:rsidR="007C29DC" w:rsidRDefault="007C29DC" w:rsidP="007C29DC">
      <w:pPr>
        <w:pStyle w:val="2"/>
        <w:ind w:left="2901" w:right="908" w:hanging="1287"/>
      </w:pPr>
      <w:r>
        <w:t>Форма заявления о зачислении ребенка в образовательное учреждение для групп</w:t>
      </w:r>
      <w:r>
        <w:rPr>
          <w:spacing w:val="-57"/>
        </w:rPr>
        <w:t xml:space="preserve"> </w:t>
      </w:r>
      <w:proofErr w:type="gramStart"/>
      <w:r>
        <w:t xml:space="preserve">компенсирующей </w:t>
      </w:r>
      <w:r>
        <w:rPr>
          <w:spacing w:val="-1"/>
        </w:rPr>
        <w:t xml:space="preserve"> </w:t>
      </w:r>
      <w:r>
        <w:t>направленности</w:t>
      </w:r>
      <w:proofErr w:type="gramEnd"/>
      <w:r>
        <w:rPr>
          <w:spacing w:val="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приеме)</w:t>
      </w:r>
    </w:p>
    <w:p w:rsidR="007C29DC" w:rsidRDefault="007C29DC" w:rsidP="007C29DC">
      <w:pPr>
        <w:pStyle w:val="a3"/>
        <w:tabs>
          <w:tab w:val="left" w:pos="4500"/>
        </w:tabs>
        <w:spacing w:before="202"/>
        <w:ind w:left="1382"/>
        <w:jc w:val="center"/>
      </w:pPr>
      <w:r>
        <w:t xml:space="preserve">                                         Заведующему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бюджетного</w:t>
      </w:r>
      <w:r>
        <w:rPr>
          <w:spacing w:val="38"/>
        </w:rPr>
        <w:t xml:space="preserve"> </w:t>
      </w:r>
      <w:r>
        <w:t>дошкольного</w:t>
      </w:r>
    </w:p>
    <w:p w:rsidR="007C29DC" w:rsidRDefault="007C29DC" w:rsidP="007C29DC">
      <w:pPr>
        <w:pStyle w:val="a3"/>
        <w:ind w:left="4500" w:right="650"/>
        <w:jc w:val="both"/>
      </w:pP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Фрунзенского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 xml:space="preserve">Петербурга </w:t>
      </w:r>
    </w:p>
    <w:p w:rsidR="007C29DC" w:rsidRDefault="007C29DC" w:rsidP="007C29DC">
      <w:pPr>
        <w:pStyle w:val="a3"/>
        <w:ind w:left="4500"/>
        <w:jc w:val="both"/>
      </w:pPr>
      <w:proofErr w:type="spellStart"/>
      <w:r>
        <w:t>Симанковой</w:t>
      </w:r>
      <w:proofErr w:type="spellEnd"/>
      <w:r>
        <w:t xml:space="preserve"> Ирине</w:t>
      </w:r>
      <w:r>
        <w:rPr>
          <w:spacing w:val="-5"/>
        </w:rPr>
        <w:t xml:space="preserve"> </w:t>
      </w:r>
      <w:r>
        <w:t>Владимировне</w:t>
      </w:r>
    </w:p>
    <w:p w:rsidR="007C29DC" w:rsidRDefault="007C29DC" w:rsidP="007C29DC">
      <w:pPr>
        <w:pStyle w:val="a3"/>
        <w:tabs>
          <w:tab w:val="left" w:pos="5918"/>
          <w:tab w:val="left" w:pos="10938"/>
        </w:tabs>
        <w:spacing w:before="65" w:line="269" w:lineRule="exact"/>
        <w:ind w:left="4500"/>
        <w:jc w:val="both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9DC" w:rsidRDefault="007C29DC" w:rsidP="007C29DC">
      <w:pPr>
        <w:spacing w:line="142" w:lineRule="exact"/>
        <w:ind w:left="724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900B4DB" wp14:editId="3B270236">
                <wp:simplePos x="0" y="0"/>
                <wp:positionH relativeFrom="page">
                  <wp:posOffset>3062605</wp:posOffset>
                </wp:positionH>
                <wp:positionV relativeFrom="paragraph">
                  <wp:posOffset>589915</wp:posOffset>
                </wp:positionV>
                <wp:extent cx="4051935" cy="6350"/>
                <wp:effectExtent l="0" t="0" r="0" b="0"/>
                <wp:wrapTopAndBottom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C2CCC" id="Rectangle 44" o:spid="_x0000_s1026" style="position:absolute;margin-left:241.15pt;margin-top:46.45pt;width:319.05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sz w:val="13"/>
        </w:rPr>
        <w:t>(фамилия,</w:t>
      </w:r>
      <w:r>
        <w:rPr>
          <w:spacing w:val="-2"/>
          <w:sz w:val="13"/>
        </w:rPr>
        <w:t xml:space="preserve"> </w:t>
      </w:r>
      <w:r>
        <w:rPr>
          <w:sz w:val="13"/>
        </w:rPr>
        <w:t>имя,</w:t>
      </w:r>
      <w:r>
        <w:rPr>
          <w:spacing w:val="-1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3"/>
          <w:sz w:val="13"/>
        </w:rPr>
        <w:t xml:space="preserve"> </w:t>
      </w:r>
      <w:r>
        <w:rPr>
          <w:sz w:val="13"/>
        </w:rPr>
        <w:t>(последнее –</w:t>
      </w:r>
      <w:r>
        <w:rPr>
          <w:spacing w:val="-2"/>
          <w:sz w:val="13"/>
        </w:rPr>
        <w:t xml:space="preserve"> </w:t>
      </w:r>
      <w:r>
        <w:rPr>
          <w:sz w:val="13"/>
        </w:rPr>
        <w:t>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29"/>
          <w:sz w:val="13"/>
        </w:rPr>
        <w:t xml:space="preserve"> </w:t>
      </w:r>
      <w:r>
        <w:rPr>
          <w:sz w:val="13"/>
        </w:rPr>
        <w:t>заявителя)</w:t>
      </w:r>
    </w:p>
    <w:p w:rsidR="007C29DC" w:rsidRDefault="007C29DC" w:rsidP="007C29DC">
      <w:pPr>
        <w:pStyle w:val="a3"/>
        <w:spacing w:before="1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28CA47C" wp14:editId="488F2534">
                <wp:simplePos x="0" y="0"/>
                <wp:positionH relativeFrom="page">
                  <wp:posOffset>3062605</wp:posOffset>
                </wp:positionH>
                <wp:positionV relativeFrom="paragraph">
                  <wp:posOffset>215900</wp:posOffset>
                </wp:positionV>
                <wp:extent cx="4051935" cy="6350"/>
                <wp:effectExtent l="0" t="0" r="0" b="0"/>
                <wp:wrapTopAndBottom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17E40" id="Rectangle 43" o:spid="_x0000_s1026" style="position:absolute;margin-left:241.15pt;margin-top:17pt;width:319.05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6ceAIAAPs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29DC" w:rsidRDefault="007C29DC" w:rsidP="007C29DC">
      <w:pPr>
        <w:pStyle w:val="a3"/>
        <w:spacing w:before="4"/>
        <w:rPr>
          <w:sz w:val="27"/>
        </w:rPr>
      </w:pPr>
    </w:p>
    <w:p w:rsidR="007C29DC" w:rsidRDefault="007C29DC" w:rsidP="007C29DC">
      <w:pPr>
        <w:spacing w:after="118"/>
        <w:ind w:left="7087"/>
        <w:rPr>
          <w:sz w:val="13"/>
        </w:rPr>
      </w:pPr>
      <w:r>
        <w:rPr>
          <w:spacing w:val="-1"/>
          <w:sz w:val="13"/>
        </w:rPr>
        <w:t>(адрес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регистрации)</w:t>
      </w:r>
    </w:p>
    <w:p w:rsidR="007C29DC" w:rsidRDefault="007C29DC" w:rsidP="007C29DC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369314E8" wp14:editId="4395DA07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4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D54BE" id="Rectangle 42" o:spid="_x0000_s1026" style="position:absolute;margin-left:241.15pt;margin-top:15pt;width:319.05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B3bpxn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29DC" w:rsidRDefault="007C29DC" w:rsidP="007C29DC">
      <w:pPr>
        <w:pStyle w:val="a3"/>
        <w:spacing w:before="1"/>
        <w:rPr>
          <w:sz w:val="27"/>
        </w:rPr>
      </w:pPr>
    </w:p>
    <w:p w:rsidR="007C29DC" w:rsidRDefault="007C29DC" w:rsidP="007C29DC">
      <w:pPr>
        <w:pStyle w:val="a3"/>
        <w:spacing w:line="20" w:lineRule="exact"/>
        <w:ind w:left="45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6DA1EE6" wp14:editId="58E04E05">
                <wp:extent cx="4051935" cy="6350"/>
                <wp:effectExtent l="0" t="0" r="0" b="3810"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6350"/>
                          <a:chOff x="0" y="0"/>
                          <a:chExt cx="6381" cy="10"/>
                        </a:xfrm>
                      </wpg:grpSpPr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75A06" id="Group 40" o:spid="_x0000_s1026" style="width:319.05pt;height:.5pt;mso-position-horizontal-relative:char;mso-position-vertical-relative:line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">
                <v:rect id="Rectangle 41" o:spid="_x0000_s1027" style="position:absolute;width:63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7C29DC" w:rsidRDefault="007C29DC" w:rsidP="007C29DC">
      <w:pPr>
        <w:ind w:left="603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01E084F" wp14:editId="0B318729">
                <wp:simplePos x="0" y="0"/>
                <wp:positionH relativeFrom="page">
                  <wp:posOffset>3062605</wp:posOffset>
                </wp:positionH>
                <wp:positionV relativeFrom="paragraph">
                  <wp:posOffset>596265</wp:posOffset>
                </wp:positionV>
                <wp:extent cx="4051935" cy="6350"/>
                <wp:effectExtent l="0" t="0" r="0" b="0"/>
                <wp:wrapTopAndBottom/>
                <wp:docPr id="4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5D0CA" id="Rectangle 39" o:spid="_x0000_s1026" style="position:absolute;margin-left:241.15pt;margin-top:46.95pt;width:319.05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UMeAIAAPs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sz w:val="13"/>
        </w:rPr>
        <w:t>(документ,</w:t>
      </w:r>
      <w:r>
        <w:rPr>
          <w:spacing w:val="-5"/>
          <w:sz w:val="13"/>
        </w:rPr>
        <w:t xml:space="preserve"> </w:t>
      </w:r>
      <w:r>
        <w:rPr>
          <w:sz w:val="13"/>
        </w:rPr>
        <w:t>удостоверяющий</w:t>
      </w:r>
      <w:r>
        <w:rPr>
          <w:spacing w:val="-4"/>
          <w:sz w:val="13"/>
        </w:rPr>
        <w:t xml:space="preserve"> </w:t>
      </w:r>
      <w:r>
        <w:rPr>
          <w:sz w:val="13"/>
        </w:rPr>
        <w:t>личность</w:t>
      </w:r>
      <w:r>
        <w:rPr>
          <w:spacing w:val="-4"/>
          <w:sz w:val="13"/>
        </w:rPr>
        <w:t xml:space="preserve"> </w:t>
      </w:r>
      <w:r>
        <w:rPr>
          <w:sz w:val="13"/>
        </w:rPr>
        <w:t>заявителя</w:t>
      </w:r>
      <w:r>
        <w:rPr>
          <w:spacing w:val="-4"/>
          <w:sz w:val="13"/>
        </w:rPr>
        <w:t xml:space="preserve"> </w:t>
      </w:r>
      <w:r>
        <w:rPr>
          <w:sz w:val="13"/>
        </w:rPr>
        <w:t>(№,</w:t>
      </w:r>
      <w:r>
        <w:rPr>
          <w:spacing w:val="-5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6"/>
          <w:sz w:val="13"/>
        </w:rPr>
        <w:t xml:space="preserve"> </w:t>
      </w:r>
      <w:r>
        <w:rPr>
          <w:sz w:val="13"/>
        </w:rPr>
        <w:t>дата</w:t>
      </w:r>
      <w:r>
        <w:rPr>
          <w:spacing w:val="-4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3"/>
          <w:sz w:val="13"/>
        </w:rPr>
        <w:t xml:space="preserve"> </w:t>
      </w:r>
      <w:r>
        <w:rPr>
          <w:sz w:val="13"/>
        </w:rPr>
        <w:t>кем</w:t>
      </w:r>
      <w:r>
        <w:rPr>
          <w:spacing w:val="-5"/>
          <w:sz w:val="13"/>
        </w:rPr>
        <w:t xml:space="preserve"> </w:t>
      </w:r>
      <w:r>
        <w:rPr>
          <w:sz w:val="13"/>
        </w:rPr>
        <w:t>выдан))</w:t>
      </w:r>
    </w:p>
    <w:p w:rsidR="007C29DC" w:rsidRDefault="007C29DC" w:rsidP="007C29DC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61AD5D0" wp14:editId="4E893C97">
                <wp:simplePos x="0" y="0"/>
                <wp:positionH relativeFrom="page">
                  <wp:posOffset>3062605</wp:posOffset>
                </wp:positionH>
                <wp:positionV relativeFrom="paragraph">
                  <wp:posOffset>189865</wp:posOffset>
                </wp:positionV>
                <wp:extent cx="4051935" cy="6350"/>
                <wp:effectExtent l="0" t="0" r="0" b="0"/>
                <wp:wrapTopAndBottom/>
                <wp:docPr id="5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66E0" id="Rectangle 38" o:spid="_x0000_s1026" style="position:absolute;margin-left:241.15pt;margin-top:14.95pt;width:319.05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C29DC" w:rsidRDefault="007C29DC" w:rsidP="007C29DC">
      <w:pPr>
        <w:pStyle w:val="a3"/>
        <w:spacing w:before="2"/>
        <w:rPr>
          <w:sz w:val="27"/>
        </w:rPr>
      </w:pPr>
    </w:p>
    <w:p w:rsidR="007C29DC" w:rsidRDefault="007C29DC" w:rsidP="007C29DC">
      <w:pPr>
        <w:ind w:left="4740"/>
        <w:rPr>
          <w:sz w:val="13"/>
        </w:rPr>
      </w:pPr>
      <w:r>
        <w:rPr>
          <w:sz w:val="13"/>
        </w:rPr>
        <w:t>(документ,</w:t>
      </w:r>
      <w:r>
        <w:rPr>
          <w:spacing w:val="-3"/>
          <w:sz w:val="13"/>
        </w:rPr>
        <w:t xml:space="preserve"> </w:t>
      </w:r>
      <w:r>
        <w:rPr>
          <w:sz w:val="13"/>
        </w:rPr>
        <w:t>подтверждающий</w:t>
      </w:r>
      <w:r>
        <w:rPr>
          <w:spacing w:val="-3"/>
          <w:sz w:val="13"/>
        </w:rPr>
        <w:t xml:space="preserve"> </w:t>
      </w:r>
      <w:r>
        <w:rPr>
          <w:sz w:val="13"/>
        </w:rPr>
        <w:t>статус</w:t>
      </w:r>
      <w:r>
        <w:rPr>
          <w:spacing w:val="-2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2"/>
          <w:sz w:val="13"/>
        </w:rPr>
        <w:t xml:space="preserve"> </w:t>
      </w:r>
      <w:r>
        <w:rPr>
          <w:sz w:val="13"/>
        </w:rPr>
        <w:t>ребенка</w:t>
      </w:r>
      <w:r>
        <w:rPr>
          <w:spacing w:val="-4"/>
          <w:sz w:val="13"/>
        </w:rPr>
        <w:t xml:space="preserve"> </w:t>
      </w:r>
      <w:r>
        <w:rPr>
          <w:sz w:val="13"/>
        </w:rPr>
        <w:t>(№,</w:t>
      </w:r>
      <w:r>
        <w:rPr>
          <w:spacing w:val="-3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2"/>
          <w:sz w:val="13"/>
        </w:rPr>
        <w:t xml:space="preserve"> </w:t>
      </w:r>
      <w:r>
        <w:rPr>
          <w:sz w:val="13"/>
        </w:rPr>
        <w:t>дата</w:t>
      </w:r>
      <w:r>
        <w:rPr>
          <w:spacing w:val="-3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2"/>
          <w:sz w:val="13"/>
        </w:rPr>
        <w:t xml:space="preserve"> </w:t>
      </w:r>
      <w:r>
        <w:rPr>
          <w:sz w:val="13"/>
        </w:rPr>
        <w:t>кем</w:t>
      </w:r>
      <w:r>
        <w:rPr>
          <w:spacing w:val="-3"/>
          <w:sz w:val="13"/>
        </w:rPr>
        <w:t xml:space="preserve"> </w:t>
      </w:r>
      <w:r>
        <w:rPr>
          <w:sz w:val="13"/>
        </w:rPr>
        <w:t>выдан))</w:t>
      </w:r>
    </w:p>
    <w:p w:rsidR="007C29DC" w:rsidRDefault="007C29DC" w:rsidP="007C29DC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1E65742" wp14:editId="7CAE2FC0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5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DB500" id="Rectangle 37" o:spid="_x0000_s1026" style="position:absolute;margin-left:241.15pt;margin-top:15pt;width:319.05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eb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BTyoeb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29DC" w:rsidRDefault="007C29DC" w:rsidP="007C29DC">
      <w:pPr>
        <w:pStyle w:val="a3"/>
        <w:rPr>
          <w:sz w:val="20"/>
        </w:rPr>
      </w:pPr>
    </w:p>
    <w:p w:rsidR="007C29DC" w:rsidRDefault="007C29DC" w:rsidP="007C29DC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16AE279" wp14:editId="3C7F00F7">
                <wp:simplePos x="0" y="0"/>
                <wp:positionH relativeFrom="page">
                  <wp:posOffset>3062605</wp:posOffset>
                </wp:positionH>
                <wp:positionV relativeFrom="paragraph">
                  <wp:posOffset>126365</wp:posOffset>
                </wp:positionV>
                <wp:extent cx="4051935" cy="6350"/>
                <wp:effectExtent l="0" t="0" r="0" b="0"/>
                <wp:wrapTopAndBottom/>
                <wp:docPr id="5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custGeom>
                          <a:avLst/>
                          <a:gdLst>
                            <a:gd name="T0" fmla="+- 0 8366 4823"/>
                            <a:gd name="T1" fmla="*/ T0 w 6381"/>
                            <a:gd name="T2" fmla="+- 0 199 199"/>
                            <a:gd name="T3" fmla="*/ 199 h 10"/>
                            <a:gd name="T4" fmla="+- 0 4823 4823"/>
                            <a:gd name="T5" fmla="*/ T4 w 6381"/>
                            <a:gd name="T6" fmla="+- 0 199 199"/>
                            <a:gd name="T7" fmla="*/ 199 h 10"/>
                            <a:gd name="T8" fmla="+- 0 4823 4823"/>
                            <a:gd name="T9" fmla="*/ T8 w 6381"/>
                            <a:gd name="T10" fmla="+- 0 209 199"/>
                            <a:gd name="T11" fmla="*/ 209 h 10"/>
                            <a:gd name="T12" fmla="+- 0 8366 4823"/>
                            <a:gd name="T13" fmla="*/ T12 w 6381"/>
                            <a:gd name="T14" fmla="+- 0 209 199"/>
                            <a:gd name="T15" fmla="*/ 209 h 10"/>
                            <a:gd name="T16" fmla="+- 0 8366 4823"/>
                            <a:gd name="T17" fmla="*/ T16 w 6381"/>
                            <a:gd name="T18" fmla="+- 0 199 199"/>
                            <a:gd name="T19" fmla="*/ 199 h 10"/>
                            <a:gd name="T20" fmla="+- 0 11203 4823"/>
                            <a:gd name="T21" fmla="*/ T20 w 6381"/>
                            <a:gd name="T22" fmla="+- 0 199 199"/>
                            <a:gd name="T23" fmla="*/ 199 h 10"/>
                            <a:gd name="T24" fmla="+- 0 8376 4823"/>
                            <a:gd name="T25" fmla="*/ T24 w 6381"/>
                            <a:gd name="T26" fmla="+- 0 199 199"/>
                            <a:gd name="T27" fmla="*/ 199 h 10"/>
                            <a:gd name="T28" fmla="+- 0 8366 4823"/>
                            <a:gd name="T29" fmla="*/ T28 w 6381"/>
                            <a:gd name="T30" fmla="+- 0 199 199"/>
                            <a:gd name="T31" fmla="*/ 199 h 10"/>
                            <a:gd name="T32" fmla="+- 0 8366 4823"/>
                            <a:gd name="T33" fmla="*/ T32 w 6381"/>
                            <a:gd name="T34" fmla="+- 0 209 199"/>
                            <a:gd name="T35" fmla="*/ 209 h 10"/>
                            <a:gd name="T36" fmla="+- 0 8376 4823"/>
                            <a:gd name="T37" fmla="*/ T36 w 6381"/>
                            <a:gd name="T38" fmla="+- 0 209 199"/>
                            <a:gd name="T39" fmla="*/ 209 h 10"/>
                            <a:gd name="T40" fmla="+- 0 11203 4823"/>
                            <a:gd name="T41" fmla="*/ T40 w 6381"/>
                            <a:gd name="T42" fmla="+- 0 209 199"/>
                            <a:gd name="T43" fmla="*/ 209 h 10"/>
                            <a:gd name="T44" fmla="+- 0 11203 4823"/>
                            <a:gd name="T45" fmla="*/ T44 w 6381"/>
                            <a:gd name="T46" fmla="+- 0 199 199"/>
                            <a:gd name="T47" fmla="*/ 19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381" h="10">
                              <a:moveTo>
                                <a:pt x="354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43" y="10"/>
                              </a:lnTo>
                              <a:lnTo>
                                <a:pt x="3543" y="0"/>
                              </a:lnTo>
                              <a:close/>
                              <a:moveTo>
                                <a:pt x="6380" y="0"/>
                              </a:moveTo>
                              <a:lnTo>
                                <a:pt x="3553" y="0"/>
                              </a:lnTo>
                              <a:lnTo>
                                <a:pt x="3543" y="0"/>
                              </a:lnTo>
                              <a:lnTo>
                                <a:pt x="3543" y="10"/>
                              </a:lnTo>
                              <a:lnTo>
                                <a:pt x="3553" y="10"/>
                              </a:lnTo>
                              <a:lnTo>
                                <a:pt x="6380" y="10"/>
                              </a:lnTo>
                              <a:lnTo>
                                <a:pt x="6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BFD08" id="AutoShape 36" o:spid="_x0000_s1026" style="position:absolute;margin-left:241.15pt;margin-top:9.95pt;width:319.05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" path="m3543,l,,,10r3543,l3543,xm6380,l3553,r-10,l3543,10r10,l6380,10r,-10xe" fillcolor="black" stroked="f">
                <v:path arrowok="t" o:connecttype="custom" o:connectlocs="2249805,126365;0,126365;0,132715;2249805,132715;2249805,126365;4051300,126365;2256155,126365;2249805,126365;2249805,132715;2256155,132715;4051300,132715;4051300,126365" o:connectangles="0,0,0,0,0,0,0,0,0,0,0,0"/>
                <w10:wrap type="topAndBottom" anchorx="page"/>
              </v:shape>
            </w:pict>
          </mc:Fallback>
        </mc:AlternateContent>
      </w:r>
    </w:p>
    <w:p w:rsidR="007C29DC" w:rsidRDefault="007C29DC" w:rsidP="007C29DC">
      <w:pPr>
        <w:spacing w:before="31"/>
        <w:ind w:left="1307" w:right="1800"/>
        <w:jc w:val="center"/>
        <w:rPr>
          <w:sz w:val="20"/>
        </w:rPr>
      </w:pPr>
      <w:r>
        <w:rPr>
          <w:spacing w:val="-2"/>
          <w:sz w:val="20"/>
        </w:rPr>
        <w:t>Контактные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телефоны:</w:t>
      </w:r>
    </w:p>
    <w:p w:rsidR="007C29DC" w:rsidRDefault="007C29DC" w:rsidP="007C29DC">
      <w:pPr>
        <w:pStyle w:val="a3"/>
        <w:spacing w:before="2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6F54E8BB" wp14:editId="27714871">
                <wp:simplePos x="0" y="0"/>
                <wp:positionH relativeFrom="page">
                  <wp:posOffset>5303520</wp:posOffset>
                </wp:positionH>
                <wp:positionV relativeFrom="paragraph">
                  <wp:posOffset>106680</wp:posOffset>
                </wp:positionV>
                <wp:extent cx="1811020" cy="6350"/>
                <wp:effectExtent l="0" t="0" r="0" b="0"/>
                <wp:wrapTopAndBottom/>
                <wp:docPr id="5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AA710" id="Rectangle 35" o:spid="_x0000_s1026" style="position:absolute;margin-left:417.6pt;margin-top:8.4pt;width:142.6pt;height:.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7C29DC" w:rsidRDefault="007C29DC" w:rsidP="007C29DC">
      <w:pPr>
        <w:pStyle w:val="2"/>
        <w:ind w:right="1800"/>
        <w:jc w:val="center"/>
      </w:pPr>
      <w:r>
        <w:t>ЗАЯВЛЕНИЕ</w:t>
      </w:r>
    </w:p>
    <w:p w:rsidR="007C29DC" w:rsidRDefault="007C29DC" w:rsidP="007C29DC">
      <w:pPr>
        <w:pStyle w:val="a3"/>
        <w:spacing w:before="145"/>
        <w:ind w:left="138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3FF4F04A" wp14:editId="32B32D89">
                <wp:simplePos x="0" y="0"/>
                <wp:positionH relativeFrom="page">
                  <wp:posOffset>1012190</wp:posOffset>
                </wp:positionH>
                <wp:positionV relativeFrom="paragraph">
                  <wp:posOffset>447675</wp:posOffset>
                </wp:positionV>
                <wp:extent cx="6078855" cy="6350"/>
                <wp:effectExtent l="0" t="0" r="0" b="0"/>
                <wp:wrapNone/>
                <wp:docPr id="5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A7C0F" id="Rectangle 34" o:spid="_x0000_s1026" style="position:absolute;margin-left:79.7pt;margin-top:35.25pt;width:478.65pt;height:.5pt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YNeAIAAPs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2416" behindDoc="1" locked="0" layoutInCell="1" allowOverlap="1" wp14:anchorId="1EE6B4C4" wp14:editId="13B18E6F">
                <wp:simplePos x="0" y="0"/>
                <wp:positionH relativeFrom="page">
                  <wp:posOffset>1012190</wp:posOffset>
                </wp:positionH>
                <wp:positionV relativeFrom="paragraph">
                  <wp:posOffset>814070</wp:posOffset>
                </wp:positionV>
                <wp:extent cx="6078855" cy="6350"/>
                <wp:effectExtent l="0" t="0" r="0" b="0"/>
                <wp:wrapNone/>
                <wp:docPr id="5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8FC05" id="Rectangle 33" o:spid="_x0000_s1026" style="position:absolute;margin-left:79.7pt;margin-top:64.1pt;width:478.65pt;height:.5pt;z-index:-157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zD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3440" behindDoc="1" locked="0" layoutInCell="1" allowOverlap="1" wp14:anchorId="1DB1F9E4" wp14:editId="4FCC50D5">
                <wp:simplePos x="0" y="0"/>
                <wp:positionH relativeFrom="page">
                  <wp:posOffset>1012190</wp:posOffset>
                </wp:positionH>
                <wp:positionV relativeFrom="paragraph">
                  <wp:posOffset>1181100</wp:posOffset>
                </wp:positionV>
                <wp:extent cx="6078855" cy="6350"/>
                <wp:effectExtent l="0" t="0" r="0" b="0"/>
                <wp:wrapNone/>
                <wp:docPr id="5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B3AAF" id="Rectangle 32" o:spid="_x0000_s1026" style="position:absolute;margin-left:79.7pt;margin-top:93pt;width:478.65pt;height:.5pt;z-index:-157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44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Прошу</w:t>
      </w:r>
      <w:r>
        <w:rPr>
          <w:spacing w:val="-13"/>
        </w:rPr>
        <w:t xml:space="preserve"> </w:t>
      </w:r>
      <w:r>
        <w:rPr>
          <w:spacing w:val="-2"/>
        </w:rPr>
        <w:t>принять</w:t>
      </w:r>
      <w:r>
        <w:rPr>
          <w:spacing w:val="-7"/>
        </w:rPr>
        <w:t xml:space="preserve"> </w:t>
      </w:r>
      <w:r>
        <w:rPr>
          <w:spacing w:val="-1"/>
        </w:rPr>
        <w:t>моего</w:t>
      </w:r>
      <w:r>
        <w:rPr>
          <w:spacing w:val="-8"/>
        </w:rPr>
        <w:t xml:space="preserve"> </w:t>
      </w:r>
      <w:r>
        <w:rPr>
          <w:spacing w:val="-1"/>
        </w:rPr>
        <w:t>ребенка</w:t>
      </w:r>
      <w:r>
        <w:rPr>
          <w:spacing w:val="-7"/>
        </w:rPr>
        <w:t xml:space="preserve"> </w:t>
      </w:r>
      <w:r>
        <w:rPr>
          <w:spacing w:val="-1"/>
        </w:rPr>
        <w:t>(сына,</w:t>
      </w:r>
      <w:r>
        <w:rPr>
          <w:spacing w:val="-8"/>
        </w:rPr>
        <w:t xml:space="preserve"> </w:t>
      </w:r>
      <w:r>
        <w:rPr>
          <w:spacing w:val="-1"/>
        </w:rPr>
        <w:t>дочь)</w:t>
      </w:r>
      <w:r>
        <w:rPr>
          <w:spacing w:val="-5"/>
        </w:rPr>
        <w:t xml:space="preserve"> </w:t>
      </w:r>
      <w:r>
        <w:rPr>
          <w:spacing w:val="-1"/>
        </w:rPr>
        <w:t>–</w:t>
      </w:r>
    </w:p>
    <w:p w:rsidR="007C29DC" w:rsidRDefault="007C29DC" w:rsidP="007C29D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2232" w:type="dxa"/>
        <w:tblLayout w:type="fixed"/>
        <w:tblLook w:val="01E0" w:firstRow="1" w:lastRow="1" w:firstColumn="1" w:lastColumn="1" w:noHBand="0" w:noVBand="0"/>
      </w:tblPr>
      <w:tblGrid>
        <w:gridCol w:w="7668"/>
      </w:tblGrid>
      <w:tr w:rsidR="007C29DC" w:rsidTr="0038235D">
        <w:trPr>
          <w:trHeight w:val="377"/>
        </w:trPr>
        <w:tc>
          <w:tcPr>
            <w:tcW w:w="7668" w:type="dxa"/>
          </w:tcPr>
          <w:p w:rsidR="007C29DC" w:rsidRDefault="007C29DC" w:rsidP="0038235D">
            <w:pPr>
              <w:pStyle w:val="TableParagraph"/>
              <w:spacing w:line="178" w:lineRule="exact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(последнее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7C29DC" w:rsidTr="0038235D">
        <w:trPr>
          <w:trHeight w:val="577"/>
        </w:trPr>
        <w:tc>
          <w:tcPr>
            <w:tcW w:w="7668" w:type="dxa"/>
          </w:tcPr>
          <w:p w:rsidR="007C29DC" w:rsidRDefault="007C29DC" w:rsidP="0038235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7C29DC" w:rsidRDefault="007C29DC" w:rsidP="0038235D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(свидетельство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(№,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серия, 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выдачи,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выдан))</w:t>
            </w:r>
          </w:p>
        </w:tc>
      </w:tr>
      <w:tr w:rsidR="007C29DC" w:rsidTr="0038235D">
        <w:trPr>
          <w:trHeight w:val="577"/>
        </w:trPr>
        <w:tc>
          <w:tcPr>
            <w:tcW w:w="7668" w:type="dxa"/>
          </w:tcPr>
          <w:p w:rsidR="007C29DC" w:rsidRDefault="007C29DC" w:rsidP="0038235D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7C29DC" w:rsidRDefault="007C29DC" w:rsidP="0038235D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</w:tc>
      </w:tr>
      <w:tr w:rsidR="007C29DC" w:rsidTr="0038235D">
        <w:trPr>
          <w:trHeight w:val="577"/>
        </w:trPr>
        <w:tc>
          <w:tcPr>
            <w:tcW w:w="7668" w:type="dxa"/>
          </w:tcPr>
          <w:p w:rsidR="007C29DC" w:rsidRDefault="007C29DC" w:rsidP="0038235D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7C29DC" w:rsidRDefault="007C29DC" w:rsidP="0038235D">
            <w:pPr>
              <w:pStyle w:val="TableParagraph"/>
              <w:spacing w:before="1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7C29DC" w:rsidTr="0038235D">
        <w:trPr>
          <w:trHeight w:val="378"/>
        </w:trPr>
        <w:tc>
          <w:tcPr>
            <w:tcW w:w="7668" w:type="dxa"/>
          </w:tcPr>
          <w:p w:rsidR="007C29DC" w:rsidRDefault="007C29DC" w:rsidP="0038235D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7C29DC" w:rsidRDefault="007C29DC" w:rsidP="0038235D">
            <w:pPr>
              <w:pStyle w:val="TableParagraph"/>
              <w:spacing w:line="164" w:lineRule="exact"/>
              <w:ind w:left="1345" w:right="1344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проживания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</w:tbl>
    <w:p w:rsidR="007C29DC" w:rsidRDefault="007C29DC" w:rsidP="007C29DC">
      <w:pPr>
        <w:pStyle w:val="a3"/>
        <w:spacing w:before="8"/>
        <w:rPr>
          <w:sz w:val="26"/>
        </w:rPr>
      </w:pPr>
    </w:p>
    <w:p w:rsidR="007C29DC" w:rsidRDefault="007C29DC" w:rsidP="007C29DC">
      <w:pPr>
        <w:pStyle w:val="a3"/>
        <w:ind w:left="1382" w:right="6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4464" behindDoc="1" locked="0" layoutInCell="1" allowOverlap="1" wp14:anchorId="6C45CD46" wp14:editId="4CE0E4B9">
                <wp:simplePos x="0" y="0"/>
                <wp:positionH relativeFrom="page">
                  <wp:posOffset>1012190</wp:posOffset>
                </wp:positionH>
                <wp:positionV relativeFrom="paragraph">
                  <wp:posOffset>-657860</wp:posOffset>
                </wp:positionV>
                <wp:extent cx="6078855" cy="6350"/>
                <wp:effectExtent l="0" t="0" r="0" b="0"/>
                <wp:wrapNone/>
                <wp:docPr id="5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7331B" id="Rectangle 31" o:spid="_x0000_s1026" style="position:absolute;margin-left:79.7pt;margin-top:-51.8pt;width:478.65pt;height:.5pt;z-index:-157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5488" behindDoc="1" locked="0" layoutInCell="1" allowOverlap="1" wp14:anchorId="6AB3756E" wp14:editId="01ACF034">
                <wp:simplePos x="0" y="0"/>
                <wp:positionH relativeFrom="page">
                  <wp:posOffset>1012190</wp:posOffset>
                </wp:positionH>
                <wp:positionV relativeFrom="paragraph">
                  <wp:posOffset>-292100</wp:posOffset>
                </wp:positionV>
                <wp:extent cx="6078855" cy="6350"/>
                <wp:effectExtent l="0" t="0" r="0" b="0"/>
                <wp:wrapNone/>
                <wp:docPr id="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5814A" id="Rectangle 30" o:spid="_x0000_s1026" style="position:absolute;margin-left:79.7pt;margin-top:-23pt;width:478.65pt;height:.5pt;z-index:-157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t xml:space="preserve">в </w:t>
      </w:r>
      <w:r>
        <w:rPr>
          <w:u w:val="single"/>
        </w:rPr>
        <w:t>Государственное бюджетное дошкольное образовательное учреждение детский сад № 35</w:t>
      </w:r>
      <w:r>
        <w:rPr>
          <w:spacing w:val="-57"/>
        </w:rPr>
        <w:t xml:space="preserve"> </w:t>
      </w:r>
      <w:r>
        <w:rPr>
          <w:u w:val="single"/>
        </w:rPr>
        <w:t>комбинированного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Фрунзенского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Санкт-Петербурга</w:t>
      </w:r>
      <w:r>
        <w:rPr>
          <w:spacing w:val="1"/>
          <w:u w:val="single"/>
        </w:rPr>
        <w:t xml:space="preserve"> </w:t>
      </w:r>
    </w:p>
    <w:p w:rsidR="007C29DC" w:rsidRDefault="007C29DC" w:rsidP="007C29DC">
      <w:pPr>
        <w:spacing w:line="148" w:lineRule="exact"/>
        <w:ind w:left="2491" w:right="180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ОУ)</w:t>
      </w:r>
    </w:p>
    <w:p w:rsidR="007C29DC" w:rsidRDefault="007C29DC" w:rsidP="007C29DC">
      <w:pPr>
        <w:pStyle w:val="a3"/>
        <w:tabs>
          <w:tab w:val="left" w:pos="10752"/>
        </w:tabs>
        <w:spacing w:before="128" w:line="258" w:lineRule="exact"/>
        <w:ind w:left="1382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группу</w:t>
      </w:r>
      <w:r>
        <w:rPr>
          <w:spacing w:val="-11"/>
        </w:rPr>
        <w:t xml:space="preserve"> </w:t>
      </w:r>
      <w:proofErr w:type="gramStart"/>
      <w:r>
        <w:rPr>
          <w:b/>
          <w:spacing w:val="-2"/>
          <w:u w:val="single"/>
        </w:rPr>
        <w:t xml:space="preserve">компенсирующей </w:t>
      </w:r>
      <w:r w:rsidRPr="00726334">
        <w:rPr>
          <w:b/>
          <w:spacing w:val="-5"/>
          <w:u w:val="single"/>
        </w:rPr>
        <w:t xml:space="preserve"> </w:t>
      </w:r>
      <w:r w:rsidRPr="00580FB1">
        <w:rPr>
          <w:b/>
          <w:spacing w:val="-2"/>
          <w:u w:val="single"/>
        </w:rPr>
        <w:t>направленности</w:t>
      </w:r>
      <w:proofErr w:type="gramEnd"/>
      <w:r w:rsidRPr="00580FB1">
        <w:rPr>
          <w:b/>
          <w:spacing w:val="-1"/>
          <w:u w:val="single"/>
        </w:rPr>
        <w:t xml:space="preserve"> </w:t>
      </w:r>
      <w:r w:rsidR="00580FB1" w:rsidRPr="00580FB1">
        <w:rPr>
          <w:b/>
          <w:spacing w:val="-1"/>
          <w:u w:val="single"/>
        </w:rPr>
        <w:t>(</w:t>
      </w:r>
      <w:r w:rsidR="00E9409D">
        <w:rPr>
          <w:b/>
          <w:spacing w:val="-1"/>
          <w:u w:val="single"/>
        </w:rPr>
        <w:t xml:space="preserve">с </w:t>
      </w:r>
      <w:r w:rsidR="00580FB1" w:rsidRPr="00580FB1">
        <w:rPr>
          <w:b/>
          <w:spacing w:val="-1"/>
          <w:u w:val="single"/>
        </w:rPr>
        <w:t>ТНР)</w:t>
      </w:r>
      <w:r w:rsidR="00580FB1">
        <w:rPr>
          <w:b/>
          <w:spacing w:val="-1"/>
          <w:u w:val="single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29DC" w:rsidRDefault="007C29DC" w:rsidP="007C29DC">
      <w:pPr>
        <w:spacing w:line="166" w:lineRule="exact"/>
        <w:ind w:left="2490" w:right="1800"/>
        <w:jc w:val="center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вид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группы)</w:t>
      </w:r>
    </w:p>
    <w:p w:rsidR="007C29DC" w:rsidRDefault="007C29DC" w:rsidP="007C29DC">
      <w:pPr>
        <w:pStyle w:val="a3"/>
        <w:tabs>
          <w:tab w:val="left" w:pos="10768"/>
        </w:tabs>
        <w:spacing w:before="128"/>
        <w:ind w:left="1382"/>
      </w:pPr>
      <w:r>
        <w:rPr>
          <w:spacing w:val="-1"/>
        </w:rPr>
        <w:t>язык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u w:val="single"/>
        </w:rPr>
        <w:t xml:space="preserve">                 Русский                                </w:t>
      </w:r>
    </w:p>
    <w:p w:rsidR="007C29DC" w:rsidRDefault="007C29DC" w:rsidP="009F0A26">
      <w:pPr>
        <w:spacing w:before="80"/>
        <w:ind w:left="1382" w:right="684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образовательного учреждения детского сада № 35 комбинированного вида Фрунзенского района</w:t>
      </w:r>
      <w:r>
        <w:rPr>
          <w:spacing w:val="1"/>
        </w:rPr>
        <w:t xml:space="preserve"> </w:t>
      </w:r>
      <w:r>
        <w:t>Санкт-</w:t>
      </w:r>
      <w:proofErr w:type="gramStart"/>
      <w:r>
        <w:t>Петербурга  (</w:t>
      </w:r>
      <w:proofErr w:type="gramEnd"/>
      <w:r>
        <w:t>далее – ОУ) на право реализации образовательной деятельности,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ОУ, образовательной</w:t>
      </w:r>
      <w:r>
        <w:rPr>
          <w:spacing w:val="-2"/>
        </w:rPr>
        <w:t xml:space="preserve"> </w:t>
      </w:r>
      <w:r>
        <w:t>программой, реализуемой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ОУ, ознакомлен.</w:t>
      </w:r>
    </w:p>
    <w:p w:rsidR="007C29DC" w:rsidRDefault="007C29DC" w:rsidP="009F0A26">
      <w:pPr>
        <w:pStyle w:val="a3"/>
        <w:tabs>
          <w:tab w:val="left" w:pos="4078"/>
          <w:tab w:val="left" w:pos="5763"/>
          <w:tab w:val="left" w:pos="10666"/>
        </w:tabs>
        <w:spacing w:line="276" w:lineRule="exact"/>
        <w:ind w:left="1382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5E33" w:rsidRDefault="00A55E33">
      <w:pPr>
        <w:spacing w:before="82"/>
        <w:ind w:left="5023" w:right="684" w:firstLine="4258"/>
        <w:jc w:val="right"/>
        <w:rPr>
          <w:sz w:val="18"/>
        </w:rPr>
      </w:pPr>
    </w:p>
    <w:p w:rsidR="00A55E33" w:rsidRPr="00A55E33" w:rsidRDefault="00A55E33" w:rsidP="00A55E33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Даю согласие на обработку персональных данных моих и ребенка </w:t>
      </w:r>
    </w:p>
    <w:p w:rsidR="00A55E33" w:rsidRPr="00A55E33" w:rsidRDefault="00A55E33" w:rsidP="00A55E33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_____________________________________________________________________________ </w:t>
      </w:r>
    </w:p>
    <w:p w:rsidR="00A55E33" w:rsidRPr="00A55E33" w:rsidRDefault="00A55E33" w:rsidP="00A55E33">
      <w:pPr>
        <w:spacing w:before="82"/>
        <w:ind w:left="1418" w:right="684"/>
        <w:jc w:val="center"/>
        <w:rPr>
          <w:sz w:val="24"/>
          <w:szCs w:val="24"/>
        </w:rPr>
      </w:pPr>
      <w:r w:rsidRPr="00A55E33">
        <w:rPr>
          <w:sz w:val="24"/>
          <w:szCs w:val="24"/>
        </w:rPr>
        <w:t>(Ф.И.О ребенка)</w:t>
      </w:r>
    </w:p>
    <w:p w:rsidR="00A55E33" w:rsidRPr="00A55E33" w:rsidRDefault="00A55E33" w:rsidP="00A55E33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Дата ___________________   </w:t>
      </w:r>
      <w:r w:rsidRPr="00A55E33">
        <w:rPr>
          <w:sz w:val="24"/>
          <w:szCs w:val="24"/>
        </w:rPr>
        <w:tab/>
        <w:t xml:space="preserve"> </w:t>
      </w:r>
      <w:r w:rsidRPr="00A55E33">
        <w:rPr>
          <w:sz w:val="24"/>
          <w:szCs w:val="24"/>
        </w:rPr>
        <w:tab/>
        <w:t xml:space="preserve">Подпись _______________________ </w:t>
      </w:r>
    </w:p>
    <w:p w:rsidR="00A55E33" w:rsidRPr="00A55E33" w:rsidRDefault="00A55E33" w:rsidP="00A55E33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ab/>
        <w:t xml:space="preserve"> </w:t>
      </w:r>
    </w:p>
    <w:p w:rsidR="00A55E33" w:rsidRPr="00A55E33" w:rsidRDefault="00A55E33" w:rsidP="00A55E33">
      <w:pPr>
        <w:spacing w:before="82"/>
        <w:ind w:left="1418" w:right="684"/>
        <w:jc w:val="center"/>
        <w:rPr>
          <w:sz w:val="24"/>
          <w:szCs w:val="24"/>
        </w:rPr>
      </w:pPr>
      <w:r w:rsidRPr="00A55E33">
        <w:rPr>
          <w:sz w:val="24"/>
          <w:szCs w:val="24"/>
        </w:rPr>
        <w:t>Даю согласие на обучение моего ребенка _____________________________________________________________________________,                                                                                                        (фамилия, имя, отчество ребенка)</w:t>
      </w:r>
    </w:p>
    <w:p w:rsidR="00A55E33" w:rsidRPr="00A55E33" w:rsidRDefault="00A55E33" w:rsidP="00A55E33">
      <w:pPr>
        <w:spacing w:before="82"/>
        <w:ind w:left="1418" w:right="684"/>
        <w:rPr>
          <w:sz w:val="24"/>
          <w:szCs w:val="24"/>
        </w:rPr>
      </w:pPr>
      <w:r w:rsidRPr="00A55E33">
        <w:rPr>
          <w:sz w:val="24"/>
          <w:szCs w:val="24"/>
        </w:rPr>
        <w:t xml:space="preserve">по адаптированной образовательной программе дошкольного образования. </w:t>
      </w:r>
    </w:p>
    <w:p w:rsidR="00A55E33" w:rsidRPr="00A55E33" w:rsidRDefault="00A55E33" w:rsidP="00A55E33">
      <w:pPr>
        <w:spacing w:before="82"/>
        <w:ind w:left="1418" w:right="684"/>
        <w:rPr>
          <w:sz w:val="24"/>
          <w:szCs w:val="24"/>
        </w:rPr>
      </w:pPr>
      <w:r w:rsidRPr="00A55E33">
        <w:rPr>
          <w:sz w:val="24"/>
          <w:szCs w:val="24"/>
        </w:rPr>
        <w:t>Дата __________________</w:t>
      </w:r>
      <w:proofErr w:type="gramStart"/>
      <w:r w:rsidRPr="00A55E33">
        <w:rPr>
          <w:sz w:val="24"/>
          <w:szCs w:val="24"/>
        </w:rPr>
        <w:t xml:space="preserve">_  </w:t>
      </w:r>
      <w:r w:rsidRPr="00A55E33">
        <w:rPr>
          <w:sz w:val="24"/>
          <w:szCs w:val="24"/>
        </w:rPr>
        <w:tab/>
      </w:r>
      <w:proofErr w:type="gramEnd"/>
      <w:r w:rsidRPr="00A55E33">
        <w:rPr>
          <w:sz w:val="24"/>
          <w:szCs w:val="24"/>
        </w:rPr>
        <w:t xml:space="preserve"> </w:t>
      </w:r>
      <w:r w:rsidRPr="00A55E33">
        <w:rPr>
          <w:sz w:val="24"/>
          <w:szCs w:val="24"/>
        </w:rPr>
        <w:tab/>
        <w:t xml:space="preserve"> </w:t>
      </w:r>
      <w:r w:rsidRPr="00A55E33">
        <w:rPr>
          <w:sz w:val="24"/>
          <w:szCs w:val="24"/>
        </w:rPr>
        <w:tab/>
        <w:t>Подпись _______________________</w:t>
      </w:r>
    </w:p>
    <w:p w:rsidR="00A55E33" w:rsidRDefault="00A55E33">
      <w:pPr>
        <w:spacing w:before="82"/>
        <w:ind w:left="5023" w:right="684" w:firstLine="4258"/>
        <w:jc w:val="right"/>
        <w:rPr>
          <w:sz w:val="18"/>
        </w:rPr>
      </w:pPr>
    </w:p>
    <w:p w:rsidR="00A55E33" w:rsidRDefault="00A55E33">
      <w:pPr>
        <w:spacing w:before="82"/>
        <w:ind w:left="5023" w:right="684" w:firstLine="4258"/>
        <w:jc w:val="right"/>
        <w:rPr>
          <w:sz w:val="18"/>
        </w:rPr>
      </w:pPr>
      <w:r>
        <w:rPr>
          <w:sz w:val="18"/>
        </w:rPr>
        <w:br w:type="page"/>
      </w:r>
    </w:p>
    <w:p w:rsidR="00580FB1" w:rsidRDefault="00580FB1" w:rsidP="00580FB1">
      <w:pPr>
        <w:spacing w:before="82"/>
        <w:ind w:left="5023" w:right="684" w:firstLine="4191"/>
        <w:jc w:val="right"/>
        <w:rPr>
          <w:sz w:val="18"/>
        </w:rPr>
      </w:pPr>
      <w:r>
        <w:rPr>
          <w:sz w:val="18"/>
        </w:rPr>
        <w:t xml:space="preserve">Приложение № 2-3 </w:t>
      </w:r>
    </w:p>
    <w:p w:rsidR="00580FB1" w:rsidRDefault="00580FB1" w:rsidP="00580FB1">
      <w:pPr>
        <w:spacing w:before="82"/>
        <w:ind w:left="5023" w:right="684" w:firstLine="4261"/>
        <w:jc w:val="right"/>
        <w:rPr>
          <w:sz w:val="18"/>
        </w:rPr>
      </w:pPr>
      <w:proofErr w:type="gramStart"/>
      <w:r>
        <w:rPr>
          <w:sz w:val="18"/>
        </w:rPr>
        <w:t xml:space="preserve">К 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 35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580FB1" w:rsidRDefault="00580FB1" w:rsidP="00580FB1"/>
    <w:p w:rsidR="00580FB1" w:rsidRDefault="00580FB1" w:rsidP="00580FB1"/>
    <w:p w:rsidR="00580FB1" w:rsidRDefault="00580FB1" w:rsidP="00580FB1">
      <w:pPr>
        <w:pStyle w:val="2"/>
        <w:ind w:left="2901" w:right="908" w:hanging="1287"/>
      </w:pPr>
      <w:r>
        <w:t>Форма заявления о зачислении ребенка в образовательное учреждение для групп</w:t>
      </w:r>
      <w:r>
        <w:rPr>
          <w:spacing w:val="-57"/>
        </w:rPr>
        <w:t xml:space="preserve"> </w:t>
      </w:r>
      <w:proofErr w:type="gramStart"/>
      <w:r>
        <w:t xml:space="preserve">компенсирующей </w:t>
      </w:r>
      <w:r>
        <w:rPr>
          <w:spacing w:val="-1"/>
        </w:rPr>
        <w:t xml:space="preserve"> </w:t>
      </w:r>
      <w:r>
        <w:t>направленности</w:t>
      </w:r>
      <w:proofErr w:type="gramEnd"/>
      <w:r>
        <w:rPr>
          <w:spacing w:val="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приеме)</w:t>
      </w:r>
    </w:p>
    <w:p w:rsidR="00580FB1" w:rsidRDefault="00580FB1" w:rsidP="00580FB1">
      <w:pPr>
        <w:pStyle w:val="a3"/>
        <w:tabs>
          <w:tab w:val="left" w:pos="4500"/>
        </w:tabs>
        <w:spacing w:before="202"/>
        <w:ind w:left="1382"/>
        <w:jc w:val="center"/>
      </w:pPr>
      <w:r>
        <w:t xml:space="preserve">         Заведующему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бюджетного</w:t>
      </w:r>
      <w:r>
        <w:rPr>
          <w:spacing w:val="38"/>
        </w:rPr>
        <w:t xml:space="preserve"> </w:t>
      </w:r>
      <w:r>
        <w:t>дошкольного</w:t>
      </w:r>
    </w:p>
    <w:p w:rsidR="00580FB1" w:rsidRDefault="00580FB1" w:rsidP="00580FB1">
      <w:pPr>
        <w:pStyle w:val="a3"/>
        <w:ind w:left="4500" w:right="650"/>
        <w:jc w:val="both"/>
      </w:pP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Фрунзенского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 xml:space="preserve">Петербурга </w:t>
      </w:r>
    </w:p>
    <w:p w:rsidR="00580FB1" w:rsidRDefault="00580FB1" w:rsidP="00580FB1">
      <w:pPr>
        <w:pStyle w:val="a3"/>
        <w:ind w:left="4500"/>
        <w:jc w:val="both"/>
      </w:pPr>
      <w:proofErr w:type="spellStart"/>
      <w:r>
        <w:t>Симанковой</w:t>
      </w:r>
      <w:proofErr w:type="spellEnd"/>
      <w:r>
        <w:t xml:space="preserve"> Ирине</w:t>
      </w:r>
      <w:r>
        <w:rPr>
          <w:spacing w:val="-5"/>
        </w:rPr>
        <w:t xml:space="preserve"> </w:t>
      </w:r>
      <w:r>
        <w:t>Владимировне</w:t>
      </w:r>
    </w:p>
    <w:p w:rsidR="00580FB1" w:rsidRDefault="00580FB1" w:rsidP="00580FB1">
      <w:pPr>
        <w:pStyle w:val="a3"/>
        <w:tabs>
          <w:tab w:val="left" w:pos="5918"/>
          <w:tab w:val="left" w:pos="10938"/>
        </w:tabs>
        <w:spacing w:before="65" w:line="269" w:lineRule="exact"/>
        <w:ind w:left="4500"/>
        <w:jc w:val="both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0FB1" w:rsidRDefault="00580FB1" w:rsidP="00580FB1">
      <w:pPr>
        <w:spacing w:line="142" w:lineRule="exact"/>
        <w:ind w:left="7248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174E0093" wp14:editId="2678C1C6">
                <wp:simplePos x="0" y="0"/>
                <wp:positionH relativeFrom="page">
                  <wp:posOffset>3062605</wp:posOffset>
                </wp:positionH>
                <wp:positionV relativeFrom="paragraph">
                  <wp:posOffset>589915</wp:posOffset>
                </wp:positionV>
                <wp:extent cx="4051935" cy="6350"/>
                <wp:effectExtent l="0" t="0" r="0" b="0"/>
                <wp:wrapTopAndBottom/>
                <wp:docPr id="1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C20FA" id="Rectangle 44" o:spid="_x0000_s1026" style="position:absolute;margin-left:241.15pt;margin-top:46.45pt;width:319.05pt;height:.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sz w:val="13"/>
        </w:rPr>
        <w:t>(фамилия,</w:t>
      </w:r>
      <w:r>
        <w:rPr>
          <w:spacing w:val="-2"/>
          <w:sz w:val="13"/>
        </w:rPr>
        <w:t xml:space="preserve"> </w:t>
      </w:r>
      <w:r>
        <w:rPr>
          <w:sz w:val="13"/>
        </w:rPr>
        <w:t>имя,</w:t>
      </w:r>
      <w:r>
        <w:rPr>
          <w:spacing w:val="-1"/>
          <w:sz w:val="13"/>
        </w:rPr>
        <w:t xml:space="preserve"> </w:t>
      </w:r>
      <w:r>
        <w:rPr>
          <w:sz w:val="13"/>
        </w:rPr>
        <w:t>отчество</w:t>
      </w:r>
      <w:r>
        <w:rPr>
          <w:spacing w:val="-3"/>
          <w:sz w:val="13"/>
        </w:rPr>
        <w:t xml:space="preserve"> </w:t>
      </w:r>
      <w:r>
        <w:rPr>
          <w:sz w:val="13"/>
        </w:rPr>
        <w:t>(последнее –</w:t>
      </w:r>
      <w:r>
        <w:rPr>
          <w:spacing w:val="-2"/>
          <w:sz w:val="13"/>
        </w:rPr>
        <w:t xml:space="preserve"> </w:t>
      </w:r>
      <w:r>
        <w:rPr>
          <w:sz w:val="13"/>
        </w:rPr>
        <w:t>при</w:t>
      </w:r>
      <w:r>
        <w:rPr>
          <w:spacing w:val="-3"/>
          <w:sz w:val="13"/>
        </w:rPr>
        <w:t xml:space="preserve"> </w:t>
      </w:r>
      <w:r>
        <w:rPr>
          <w:sz w:val="13"/>
        </w:rPr>
        <w:t>наличии)</w:t>
      </w:r>
      <w:r>
        <w:rPr>
          <w:spacing w:val="29"/>
          <w:sz w:val="13"/>
        </w:rPr>
        <w:t xml:space="preserve"> </w:t>
      </w:r>
      <w:r>
        <w:rPr>
          <w:sz w:val="13"/>
        </w:rPr>
        <w:t>заявителя)</w:t>
      </w:r>
    </w:p>
    <w:p w:rsidR="00580FB1" w:rsidRDefault="00580FB1" w:rsidP="00580FB1">
      <w:pPr>
        <w:pStyle w:val="a3"/>
        <w:spacing w:before="1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01AE8F84" wp14:editId="20C4727A">
                <wp:simplePos x="0" y="0"/>
                <wp:positionH relativeFrom="page">
                  <wp:posOffset>3062605</wp:posOffset>
                </wp:positionH>
                <wp:positionV relativeFrom="paragraph">
                  <wp:posOffset>215900</wp:posOffset>
                </wp:positionV>
                <wp:extent cx="4051935" cy="6350"/>
                <wp:effectExtent l="0" t="0" r="0" b="0"/>
                <wp:wrapTopAndBottom/>
                <wp:docPr id="1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08282" id="Rectangle 43" o:spid="_x0000_s1026" style="position:absolute;margin-left:241.15pt;margin-top:17pt;width:319.05pt;height:.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0veAIAAPs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80FB1" w:rsidRDefault="00580FB1" w:rsidP="00580FB1">
      <w:pPr>
        <w:pStyle w:val="a3"/>
        <w:spacing w:before="4"/>
        <w:rPr>
          <w:sz w:val="27"/>
        </w:rPr>
      </w:pPr>
    </w:p>
    <w:p w:rsidR="00580FB1" w:rsidRDefault="00580FB1" w:rsidP="00580FB1">
      <w:pPr>
        <w:spacing w:after="118"/>
        <w:ind w:left="7087"/>
        <w:rPr>
          <w:sz w:val="13"/>
        </w:rPr>
      </w:pPr>
      <w:r>
        <w:rPr>
          <w:spacing w:val="-1"/>
          <w:sz w:val="13"/>
        </w:rPr>
        <w:t>(адрес</w:t>
      </w:r>
      <w:r>
        <w:rPr>
          <w:spacing w:val="-4"/>
          <w:sz w:val="13"/>
        </w:rPr>
        <w:t xml:space="preserve"> </w:t>
      </w:r>
      <w:r>
        <w:rPr>
          <w:spacing w:val="-1"/>
          <w:sz w:val="13"/>
        </w:rPr>
        <w:t>регистрации)</w:t>
      </w:r>
    </w:p>
    <w:p w:rsidR="00580FB1" w:rsidRDefault="00580FB1" w:rsidP="00580FB1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2B687CA7" wp14:editId="6282E457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D6179" id="Rectangle 42" o:spid="_x0000_s1026" style="position:absolute;margin-left:241.15pt;margin-top:15pt;width:319.05pt;height:.5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Zf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DedfZf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80FB1" w:rsidRDefault="00580FB1" w:rsidP="00580FB1">
      <w:pPr>
        <w:pStyle w:val="a3"/>
        <w:spacing w:before="1"/>
        <w:rPr>
          <w:sz w:val="27"/>
        </w:rPr>
      </w:pPr>
    </w:p>
    <w:p w:rsidR="00580FB1" w:rsidRDefault="00580FB1" w:rsidP="00580FB1">
      <w:pPr>
        <w:pStyle w:val="a3"/>
        <w:spacing w:line="20" w:lineRule="exact"/>
        <w:ind w:left="45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27EB6FE" wp14:editId="623F22DC">
                <wp:extent cx="4051935" cy="6350"/>
                <wp:effectExtent l="0" t="0" r="0" b="3810"/>
                <wp:docPr id="1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935" cy="6350"/>
                          <a:chOff x="0" y="0"/>
                          <a:chExt cx="6381" cy="10"/>
                        </a:xfrm>
                      </wpg:grpSpPr>
                      <wps:wsp>
                        <wps:cNvPr id="1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8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AF9C4" id="Group 40" o:spid="_x0000_s1026" style="width:319.05pt;height:.5pt;mso-position-horizontal-relative:char;mso-position-vertical-relative:line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">
                <v:rect id="Rectangle 41" o:spid="_x0000_s1027" style="position:absolute;width:63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580FB1" w:rsidRDefault="00580FB1" w:rsidP="00580FB1">
      <w:pPr>
        <w:ind w:left="603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2B29440A" wp14:editId="6923FF9C">
                <wp:simplePos x="0" y="0"/>
                <wp:positionH relativeFrom="page">
                  <wp:posOffset>3062605</wp:posOffset>
                </wp:positionH>
                <wp:positionV relativeFrom="paragraph">
                  <wp:posOffset>596265</wp:posOffset>
                </wp:positionV>
                <wp:extent cx="4051935" cy="6350"/>
                <wp:effectExtent l="0" t="0" r="0" b="0"/>
                <wp:wrapTopAndBottom/>
                <wp:docPr id="5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3EEB" id="Rectangle 39" o:spid="_x0000_s1026" style="position:absolute;margin-left:241.15pt;margin-top:46.95pt;width:319.05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wVeAIAAPs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sz w:val="13"/>
        </w:rPr>
        <w:t>(документ,</w:t>
      </w:r>
      <w:r>
        <w:rPr>
          <w:spacing w:val="-5"/>
          <w:sz w:val="13"/>
        </w:rPr>
        <w:t xml:space="preserve"> </w:t>
      </w:r>
      <w:r>
        <w:rPr>
          <w:sz w:val="13"/>
        </w:rPr>
        <w:t>удостоверяющий</w:t>
      </w:r>
      <w:r>
        <w:rPr>
          <w:spacing w:val="-4"/>
          <w:sz w:val="13"/>
        </w:rPr>
        <w:t xml:space="preserve"> </w:t>
      </w:r>
      <w:r>
        <w:rPr>
          <w:sz w:val="13"/>
        </w:rPr>
        <w:t>личность</w:t>
      </w:r>
      <w:r>
        <w:rPr>
          <w:spacing w:val="-4"/>
          <w:sz w:val="13"/>
        </w:rPr>
        <w:t xml:space="preserve"> </w:t>
      </w:r>
      <w:r>
        <w:rPr>
          <w:sz w:val="13"/>
        </w:rPr>
        <w:t>заявителя</w:t>
      </w:r>
      <w:r>
        <w:rPr>
          <w:spacing w:val="-4"/>
          <w:sz w:val="13"/>
        </w:rPr>
        <w:t xml:space="preserve"> </w:t>
      </w:r>
      <w:r>
        <w:rPr>
          <w:sz w:val="13"/>
        </w:rPr>
        <w:t>(№,</w:t>
      </w:r>
      <w:r>
        <w:rPr>
          <w:spacing w:val="-5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6"/>
          <w:sz w:val="13"/>
        </w:rPr>
        <w:t xml:space="preserve"> </w:t>
      </w:r>
      <w:r>
        <w:rPr>
          <w:sz w:val="13"/>
        </w:rPr>
        <w:t>дата</w:t>
      </w:r>
      <w:r>
        <w:rPr>
          <w:spacing w:val="-4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3"/>
          <w:sz w:val="13"/>
        </w:rPr>
        <w:t xml:space="preserve"> </w:t>
      </w:r>
      <w:r>
        <w:rPr>
          <w:sz w:val="13"/>
        </w:rPr>
        <w:t>кем</w:t>
      </w:r>
      <w:r>
        <w:rPr>
          <w:spacing w:val="-5"/>
          <w:sz w:val="13"/>
        </w:rPr>
        <w:t xml:space="preserve"> </w:t>
      </w:r>
      <w:r>
        <w:rPr>
          <w:sz w:val="13"/>
        </w:rPr>
        <w:t>выдан))</w:t>
      </w:r>
    </w:p>
    <w:p w:rsidR="00580FB1" w:rsidRDefault="00580FB1" w:rsidP="00580FB1">
      <w:pPr>
        <w:pStyle w:val="a3"/>
        <w:spacing w:before="6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2511E48E" wp14:editId="3A79F01B">
                <wp:simplePos x="0" y="0"/>
                <wp:positionH relativeFrom="page">
                  <wp:posOffset>3062605</wp:posOffset>
                </wp:positionH>
                <wp:positionV relativeFrom="paragraph">
                  <wp:posOffset>189865</wp:posOffset>
                </wp:positionV>
                <wp:extent cx="4051935" cy="6350"/>
                <wp:effectExtent l="0" t="0" r="0" b="0"/>
                <wp:wrapTopAndBottom/>
                <wp:docPr id="6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AD0FB" id="Rectangle 38" o:spid="_x0000_s1026" style="position:absolute;margin-left:241.15pt;margin-top:14.95pt;width:31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oMeAIAAPs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580FB1" w:rsidRDefault="00580FB1" w:rsidP="00580FB1">
      <w:pPr>
        <w:pStyle w:val="a3"/>
        <w:spacing w:before="2"/>
        <w:rPr>
          <w:sz w:val="27"/>
        </w:rPr>
      </w:pPr>
    </w:p>
    <w:p w:rsidR="00580FB1" w:rsidRDefault="00580FB1" w:rsidP="00580FB1">
      <w:pPr>
        <w:ind w:left="4740"/>
        <w:rPr>
          <w:sz w:val="13"/>
        </w:rPr>
      </w:pPr>
      <w:r>
        <w:rPr>
          <w:sz w:val="13"/>
        </w:rPr>
        <w:t>(документ,</w:t>
      </w:r>
      <w:r>
        <w:rPr>
          <w:spacing w:val="-3"/>
          <w:sz w:val="13"/>
        </w:rPr>
        <w:t xml:space="preserve"> </w:t>
      </w:r>
      <w:r>
        <w:rPr>
          <w:sz w:val="13"/>
        </w:rPr>
        <w:t>подтверждающий</w:t>
      </w:r>
      <w:r>
        <w:rPr>
          <w:spacing w:val="-3"/>
          <w:sz w:val="13"/>
        </w:rPr>
        <w:t xml:space="preserve"> </w:t>
      </w:r>
      <w:r>
        <w:rPr>
          <w:sz w:val="13"/>
        </w:rPr>
        <w:t>статус</w:t>
      </w:r>
      <w:r>
        <w:rPr>
          <w:spacing w:val="-2"/>
          <w:sz w:val="13"/>
        </w:rPr>
        <w:t xml:space="preserve"> </w:t>
      </w:r>
      <w:r>
        <w:rPr>
          <w:sz w:val="13"/>
        </w:rPr>
        <w:t>законного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представителя</w:t>
      </w:r>
      <w:r>
        <w:rPr>
          <w:spacing w:val="-2"/>
          <w:sz w:val="13"/>
        </w:rPr>
        <w:t xml:space="preserve"> </w:t>
      </w:r>
      <w:r>
        <w:rPr>
          <w:sz w:val="13"/>
        </w:rPr>
        <w:t>ребенка</w:t>
      </w:r>
      <w:r>
        <w:rPr>
          <w:spacing w:val="-4"/>
          <w:sz w:val="13"/>
        </w:rPr>
        <w:t xml:space="preserve"> </w:t>
      </w:r>
      <w:r>
        <w:rPr>
          <w:sz w:val="13"/>
        </w:rPr>
        <w:t>(№,</w:t>
      </w:r>
      <w:r>
        <w:rPr>
          <w:spacing w:val="-3"/>
          <w:sz w:val="13"/>
        </w:rPr>
        <w:t xml:space="preserve"> </w:t>
      </w:r>
      <w:r>
        <w:rPr>
          <w:sz w:val="13"/>
        </w:rPr>
        <w:t>серия,</w:t>
      </w:r>
      <w:r>
        <w:rPr>
          <w:spacing w:val="-2"/>
          <w:sz w:val="13"/>
        </w:rPr>
        <w:t xml:space="preserve"> </w:t>
      </w:r>
      <w:r>
        <w:rPr>
          <w:sz w:val="13"/>
        </w:rPr>
        <w:t>дата</w:t>
      </w:r>
      <w:r>
        <w:rPr>
          <w:spacing w:val="-3"/>
          <w:sz w:val="13"/>
        </w:rPr>
        <w:t xml:space="preserve"> </w:t>
      </w:r>
      <w:r>
        <w:rPr>
          <w:sz w:val="13"/>
        </w:rPr>
        <w:t>выдачи,</w:t>
      </w:r>
      <w:r>
        <w:rPr>
          <w:spacing w:val="-2"/>
          <w:sz w:val="13"/>
        </w:rPr>
        <w:t xml:space="preserve"> </w:t>
      </w:r>
      <w:r>
        <w:rPr>
          <w:sz w:val="13"/>
        </w:rPr>
        <w:t>кем</w:t>
      </w:r>
      <w:r>
        <w:rPr>
          <w:spacing w:val="-3"/>
          <w:sz w:val="13"/>
        </w:rPr>
        <w:t xml:space="preserve"> </w:t>
      </w:r>
      <w:r>
        <w:rPr>
          <w:sz w:val="13"/>
        </w:rPr>
        <w:t>выдан))</w:t>
      </w:r>
    </w:p>
    <w:p w:rsidR="00580FB1" w:rsidRDefault="00580FB1" w:rsidP="00580FB1">
      <w:pPr>
        <w:pStyle w:val="a3"/>
        <w:spacing w:before="7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72FD1173" wp14:editId="71935A37">
                <wp:simplePos x="0" y="0"/>
                <wp:positionH relativeFrom="page">
                  <wp:posOffset>3062605</wp:posOffset>
                </wp:positionH>
                <wp:positionV relativeFrom="paragraph">
                  <wp:posOffset>190500</wp:posOffset>
                </wp:positionV>
                <wp:extent cx="4051935" cy="6350"/>
                <wp:effectExtent l="0" t="0" r="0" b="0"/>
                <wp:wrapTopAndBottom/>
                <wp:docPr id="6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45E3" id="Rectangle 37" o:spid="_x0000_s1026" style="position:absolute;margin-left:241.15pt;margin-top:15pt;width:319.05pt;height:.5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2w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80FB1" w:rsidRDefault="00580FB1" w:rsidP="00580FB1">
      <w:pPr>
        <w:pStyle w:val="a3"/>
        <w:rPr>
          <w:sz w:val="20"/>
        </w:rPr>
      </w:pPr>
    </w:p>
    <w:p w:rsidR="00580FB1" w:rsidRDefault="00580FB1" w:rsidP="00580FB1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3CF8F07C" wp14:editId="352E8C4E">
                <wp:simplePos x="0" y="0"/>
                <wp:positionH relativeFrom="page">
                  <wp:posOffset>3062605</wp:posOffset>
                </wp:positionH>
                <wp:positionV relativeFrom="paragraph">
                  <wp:posOffset>126365</wp:posOffset>
                </wp:positionV>
                <wp:extent cx="4051935" cy="6350"/>
                <wp:effectExtent l="0" t="0" r="0" b="0"/>
                <wp:wrapTopAndBottom/>
                <wp:docPr id="6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935" cy="6350"/>
                        </a:xfrm>
                        <a:custGeom>
                          <a:avLst/>
                          <a:gdLst>
                            <a:gd name="T0" fmla="+- 0 8366 4823"/>
                            <a:gd name="T1" fmla="*/ T0 w 6381"/>
                            <a:gd name="T2" fmla="+- 0 199 199"/>
                            <a:gd name="T3" fmla="*/ 199 h 10"/>
                            <a:gd name="T4" fmla="+- 0 4823 4823"/>
                            <a:gd name="T5" fmla="*/ T4 w 6381"/>
                            <a:gd name="T6" fmla="+- 0 199 199"/>
                            <a:gd name="T7" fmla="*/ 199 h 10"/>
                            <a:gd name="T8" fmla="+- 0 4823 4823"/>
                            <a:gd name="T9" fmla="*/ T8 w 6381"/>
                            <a:gd name="T10" fmla="+- 0 209 199"/>
                            <a:gd name="T11" fmla="*/ 209 h 10"/>
                            <a:gd name="T12" fmla="+- 0 8366 4823"/>
                            <a:gd name="T13" fmla="*/ T12 w 6381"/>
                            <a:gd name="T14" fmla="+- 0 209 199"/>
                            <a:gd name="T15" fmla="*/ 209 h 10"/>
                            <a:gd name="T16" fmla="+- 0 8366 4823"/>
                            <a:gd name="T17" fmla="*/ T16 w 6381"/>
                            <a:gd name="T18" fmla="+- 0 199 199"/>
                            <a:gd name="T19" fmla="*/ 199 h 10"/>
                            <a:gd name="T20" fmla="+- 0 11203 4823"/>
                            <a:gd name="T21" fmla="*/ T20 w 6381"/>
                            <a:gd name="T22" fmla="+- 0 199 199"/>
                            <a:gd name="T23" fmla="*/ 199 h 10"/>
                            <a:gd name="T24" fmla="+- 0 8376 4823"/>
                            <a:gd name="T25" fmla="*/ T24 w 6381"/>
                            <a:gd name="T26" fmla="+- 0 199 199"/>
                            <a:gd name="T27" fmla="*/ 199 h 10"/>
                            <a:gd name="T28" fmla="+- 0 8366 4823"/>
                            <a:gd name="T29" fmla="*/ T28 w 6381"/>
                            <a:gd name="T30" fmla="+- 0 199 199"/>
                            <a:gd name="T31" fmla="*/ 199 h 10"/>
                            <a:gd name="T32" fmla="+- 0 8366 4823"/>
                            <a:gd name="T33" fmla="*/ T32 w 6381"/>
                            <a:gd name="T34" fmla="+- 0 209 199"/>
                            <a:gd name="T35" fmla="*/ 209 h 10"/>
                            <a:gd name="T36" fmla="+- 0 8376 4823"/>
                            <a:gd name="T37" fmla="*/ T36 w 6381"/>
                            <a:gd name="T38" fmla="+- 0 209 199"/>
                            <a:gd name="T39" fmla="*/ 209 h 10"/>
                            <a:gd name="T40" fmla="+- 0 11203 4823"/>
                            <a:gd name="T41" fmla="*/ T40 w 6381"/>
                            <a:gd name="T42" fmla="+- 0 209 199"/>
                            <a:gd name="T43" fmla="*/ 209 h 10"/>
                            <a:gd name="T44" fmla="+- 0 11203 4823"/>
                            <a:gd name="T45" fmla="*/ T44 w 6381"/>
                            <a:gd name="T46" fmla="+- 0 199 199"/>
                            <a:gd name="T47" fmla="*/ 19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381" h="10">
                              <a:moveTo>
                                <a:pt x="354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43" y="10"/>
                              </a:lnTo>
                              <a:lnTo>
                                <a:pt x="3543" y="0"/>
                              </a:lnTo>
                              <a:close/>
                              <a:moveTo>
                                <a:pt x="6380" y="0"/>
                              </a:moveTo>
                              <a:lnTo>
                                <a:pt x="3553" y="0"/>
                              </a:lnTo>
                              <a:lnTo>
                                <a:pt x="3543" y="0"/>
                              </a:lnTo>
                              <a:lnTo>
                                <a:pt x="3543" y="10"/>
                              </a:lnTo>
                              <a:lnTo>
                                <a:pt x="3553" y="10"/>
                              </a:lnTo>
                              <a:lnTo>
                                <a:pt x="6380" y="10"/>
                              </a:lnTo>
                              <a:lnTo>
                                <a:pt x="6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3EA65" id="AutoShape 36" o:spid="_x0000_s1026" style="position:absolute;margin-left:241.15pt;margin-top:9.95pt;width:319.05pt;height:.5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" path="m3543,l,,,10r3543,l3543,xm6380,l3553,r-10,l3543,10r10,l6380,10r,-10xe" fillcolor="black" stroked="f">
                <v:path arrowok="t" o:connecttype="custom" o:connectlocs="2249805,126365;0,126365;0,132715;2249805,132715;2249805,126365;4051300,126365;2256155,126365;2249805,126365;2249805,132715;2256155,132715;4051300,132715;4051300,126365" o:connectangles="0,0,0,0,0,0,0,0,0,0,0,0"/>
                <w10:wrap type="topAndBottom" anchorx="page"/>
              </v:shape>
            </w:pict>
          </mc:Fallback>
        </mc:AlternateContent>
      </w:r>
    </w:p>
    <w:p w:rsidR="00580FB1" w:rsidRDefault="00580FB1" w:rsidP="00580FB1">
      <w:pPr>
        <w:spacing w:before="31"/>
        <w:ind w:left="1307" w:right="1800"/>
        <w:jc w:val="center"/>
        <w:rPr>
          <w:sz w:val="20"/>
        </w:rPr>
      </w:pPr>
      <w:r>
        <w:rPr>
          <w:spacing w:val="-2"/>
          <w:sz w:val="20"/>
        </w:rPr>
        <w:t>Контактные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телефоны:</w:t>
      </w:r>
    </w:p>
    <w:p w:rsidR="00580FB1" w:rsidRDefault="00580FB1" w:rsidP="00580FB1">
      <w:pPr>
        <w:pStyle w:val="a3"/>
        <w:spacing w:before="2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5C95C35" wp14:editId="28E34F39">
                <wp:simplePos x="0" y="0"/>
                <wp:positionH relativeFrom="page">
                  <wp:posOffset>5303520</wp:posOffset>
                </wp:positionH>
                <wp:positionV relativeFrom="paragraph">
                  <wp:posOffset>106680</wp:posOffset>
                </wp:positionV>
                <wp:extent cx="1811020" cy="6350"/>
                <wp:effectExtent l="0" t="0" r="0" b="0"/>
                <wp:wrapTopAndBottom/>
                <wp:docPr id="6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95CE3" id="Rectangle 35" o:spid="_x0000_s1026" style="position:absolute;margin-left:417.6pt;margin-top:8.4pt;width:142.6pt;height:.5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580FB1" w:rsidRDefault="00580FB1" w:rsidP="00580FB1">
      <w:pPr>
        <w:pStyle w:val="2"/>
        <w:ind w:right="1800"/>
        <w:jc w:val="center"/>
      </w:pPr>
      <w:r>
        <w:t>ЗАЯВЛЕНИЕ</w:t>
      </w:r>
    </w:p>
    <w:p w:rsidR="00580FB1" w:rsidRDefault="00580FB1" w:rsidP="00580FB1">
      <w:pPr>
        <w:pStyle w:val="a3"/>
        <w:spacing w:before="145"/>
        <w:ind w:left="138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3362FBC0" wp14:editId="7760B782">
                <wp:simplePos x="0" y="0"/>
                <wp:positionH relativeFrom="page">
                  <wp:posOffset>1012190</wp:posOffset>
                </wp:positionH>
                <wp:positionV relativeFrom="paragraph">
                  <wp:posOffset>447675</wp:posOffset>
                </wp:positionV>
                <wp:extent cx="6078855" cy="6350"/>
                <wp:effectExtent l="0" t="0" r="0" b="0"/>
                <wp:wrapNone/>
                <wp:docPr id="6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4EAA" id="Rectangle 34" o:spid="_x0000_s1026" style="position:absolute;margin-left:79.7pt;margin-top:35.25pt;width:478.65pt;height:.5pt;z-index:4876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wmeAIAAPs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6752" behindDoc="1" locked="0" layoutInCell="1" allowOverlap="1" wp14:anchorId="546CF05C" wp14:editId="724DD641">
                <wp:simplePos x="0" y="0"/>
                <wp:positionH relativeFrom="page">
                  <wp:posOffset>1012190</wp:posOffset>
                </wp:positionH>
                <wp:positionV relativeFrom="paragraph">
                  <wp:posOffset>814070</wp:posOffset>
                </wp:positionV>
                <wp:extent cx="6078855" cy="6350"/>
                <wp:effectExtent l="0" t="0" r="0" b="0"/>
                <wp:wrapNone/>
                <wp:docPr id="6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82BB6" id="Rectangle 33" o:spid="_x0000_s1026" style="position:absolute;margin-left:79.7pt;margin-top:64.1pt;width:478.65pt;height:.5pt;z-index:-156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boeAIAAPs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7776" behindDoc="1" locked="0" layoutInCell="1" allowOverlap="1" wp14:anchorId="2F217DD7" wp14:editId="32E56F42">
                <wp:simplePos x="0" y="0"/>
                <wp:positionH relativeFrom="page">
                  <wp:posOffset>1012190</wp:posOffset>
                </wp:positionH>
                <wp:positionV relativeFrom="paragraph">
                  <wp:posOffset>1181100</wp:posOffset>
                </wp:positionV>
                <wp:extent cx="6078855" cy="6350"/>
                <wp:effectExtent l="0" t="0" r="0" b="0"/>
                <wp:wrapNone/>
                <wp:docPr id="6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E06C" id="Rectangle 32" o:spid="_x0000_s1026" style="position:absolute;margin-left:79.7pt;margin-top:93pt;width:478.65pt;height:.5pt;z-index:-156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Прошу</w:t>
      </w:r>
      <w:r>
        <w:rPr>
          <w:spacing w:val="-13"/>
        </w:rPr>
        <w:t xml:space="preserve"> </w:t>
      </w:r>
      <w:r>
        <w:rPr>
          <w:spacing w:val="-2"/>
        </w:rPr>
        <w:t>принять</w:t>
      </w:r>
      <w:r>
        <w:rPr>
          <w:spacing w:val="-7"/>
        </w:rPr>
        <w:t xml:space="preserve"> </w:t>
      </w:r>
      <w:r>
        <w:rPr>
          <w:spacing w:val="-1"/>
        </w:rPr>
        <w:t>моего</w:t>
      </w:r>
      <w:r>
        <w:rPr>
          <w:spacing w:val="-8"/>
        </w:rPr>
        <w:t xml:space="preserve"> </w:t>
      </w:r>
      <w:r>
        <w:rPr>
          <w:spacing w:val="-1"/>
        </w:rPr>
        <w:t>ребенка</w:t>
      </w:r>
      <w:r>
        <w:rPr>
          <w:spacing w:val="-7"/>
        </w:rPr>
        <w:t xml:space="preserve"> </w:t>
      </w:r>
      <w:r>
        <w:rPr>
          <w:spacing w:val="-1"/>
        </w:rPr>
        <w:t>(сына,</w:t>
      </w:r>
      <w:r>
        <w:rPr>
          <w:spacing w:val="-8"/>
        </w:rPr>
        <w:t xml:space="preserve"> </w:t>
      </w:r>
      <w:r>
        <w:rPr>
          <w:spacing w:val="-1"/>
        </w:rPr>
        <w:t>дочь)</w:t>
      </w:r>
      <w:r>
        <w:rPr>
          <w:spacing w:val="-5"/>
        </w:rPr>
        <w:t xml:space="preserve"> </w:t>
      </w:r>
      <w:r>
        <w:rPr>
          <w:spacing w:val="-1"/>
        </w:rPr>
        <w:t>–</w:t>
      </w:r>
    </w:p>
    <w:p w:rsidR="00580FB1" w:rsidRDefault="00580FB1" w:rsidP="00580FB1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2232" w:type="dxa"/>
        <w:tblLayout w:type="fixed"/>
        <w:tblLook w:val="01E0" w:firstRow="1" w:lastRow="1" w:firstColumn="1" w:lastColumn="1" w:noHBand="0" w:noVBand="0"/>
      </w:tblPr>
      <w:tblGrid>
        <w:gridCol w:w="7668"/>
      </w:tblGrid>
      <w:tr w:rsidR="00580FB1" w:rsidTr="00252CD1">
        <w:trPr>
          <w:trHeight w:val="377"/>
        </w:trPr>
        <w:tc>
          <w:tcPr>
            <w:tcW w:w="7668" w:type="dxa"/>
          </w:tcPr>
          <w:p w:rsidR="00580FB1" w:rsidRDefault="00580FB1" w:rsidP="00252CD1">
            <w:pPr>
              <w:pStyle w:val="TableParagraph"/>
              <w:spacing w:line="178" w:lineRule="exact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(последнее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 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580FB1" w:rsidTr="00252CD1">
        <w:trPr>
          <w:trHeight w:val="577"/>
        </w:trPr>
        <w:tc>
          <w:tcPr>
            <w:tcW w:w="7668" w:type="dxa"/>
          </w:tcPr>
          <w:p w:rsidR="00580FB1" w:rsidRDefault="00580FB1" w:rsidP="00252CD1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580FB1" w:rsidRDefault="00580FB1" w:rsidP="00252CD1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(свидетельство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(№,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серия, 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выдачи,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кем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выдан))</w:t>
            </w:r>
          </w:p>
        </w:tc>
      </w:tr>
      <w:tr w:rsidR="00580FB1" w:rsidTr="00252CD1">
        <w:trPr>
          <w:trHeight w:val="577"/>
        </w:trPr>
        <w:tc>
          <w:tcPr>
            <w:tcW w:w="7668" w:type="dxa"/>
          </w:tcPr>
          <w:p w:rsidR="00580FB1" w:rsidRDefault="00580FB1" w:rsidP="00252CD1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580FB1" w:rsidRDefault="00580FB1" w:rsidP="00252CD1">
            <w:pPr>
              <w:pStyle w:val="TableParagraph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(дата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рождения)</w:t>
            </w:r>
          </w:p>
        </w:tc>
      </w:tr>
      <w:tr w:rsidR="00580FB1" w:rsidTr="00252CD1">
        <w:trPr>
          <w:trHeight w:val="577"/>
        </w:trPr>
        <w:tc>
          <w:tcPr>
            <w:tcW w:w="7668" w:type="dxa"/>
          </w:tcPr>
          <w:p w:rsidR="00580FB1" w:rsidRDefault="00580FB1" w:rsidP="00252CD1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580FB1" w:rsidRDefault="00580FB1" w:rsidP="00252CD1">
            <w:pPr>
              <w:pStyle w:val="TableParagraph"/>
              <w:spacing w:before="1"/>
              <w:ind w:left="1345" w:right="1345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  <w:tr w:rsidR="00580FB1" w:rsidTr="00252CD1">
        <w:trPr>
          <w:trHeight w:val="378"/>
        </w:trPr>
        <w:tc>
          <w:tcPr>
            <w:tcW w:w="7668" w:type="dxa"/>
          </w:tcPr>
          <w:p w:rsidR="00580FB1" w:rsidRDefault="00580FB1" w:rsidP="00252CD1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580FB1" w:rsidRDefault="00580FB1" w:rsidP="00252CD1">
            <w:pPr>
              <w:pStyle w:val="TableParagraph"/>
              <w:spacing w:line="164" w:lineRule="exact"/>
              <w:ind w:left="1345" w:right="1344"/>
              <w:jc w:val="center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проживания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</w:tc>
      </w:tr>
    </w:tbl>
    <w:p w:rsidR="00580FB1" w:rsidRDefault="00580FB1" w:rsidP="00580FB1">
      <w:pPr>
        <w:pStyle w:val="a3"/>
        <w:spacing w:before="8"/>
        <w:rPr>
          <w:sz w:val="26"/>
        </w:rPr>
      </w:pPr>
    </w:p>
    <w:p w:rsidR="00580FB1" w:rsidRDefault="00580FB1" w:rsidP="00580FB1">
      <w:pPr>
        <w:pStyle w:val="a3"/>
        <w:ind w:left="1382" w:right="6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8800" behindDoc="1" locked="0" layoutInCell="1" allowOverlap="1" wp14:anchorId="26E9FBC3" wp14:editId="796C37EF">
                <wp:simplePos x="0" y="0"/>
                <wp:positionH relativeFrom="page">
                  <wp:posOffset>1012190</wp:posOffset>
                </wp:positionH>
                <wp:positionV relativeFrom="paragraph">
                  <wp:posOffset>-657860</wp:posOffset>
                </wp:positionV>
                <wp:extent cx="6078855" cy="6350"/>
                <wp:effectExtent l="0" t="0" r="0" b="0"/>
                <wp:wrapNone/>
                <wp:docPr id="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A8A4" id="Rectangle 31" o:spid="_x0000_s1026" style="position:absolute;margin-left:79.7pt;margin-top:-51.8pt;width:478.65pt;height:.5pt;z-index:-156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 wp14:anchorId="47AAD2B2" wp14:editId="7F61CEB4">
                <wp:simplePos x="0" y="0"/>
                <wp:positionH relativeFrom="page">
                  <wp:posOffset>1012190</wp:posOffset>
                </wp:positionH>
                <wp:positionV relativeFrom="paragraph">
                  <wp:posOffset>-292100</wp:posOffset>
                </wp:positionV>
                <wp:extent cx="6078855" cy="6350"/>
                <wp:effectExtent l="0" t="0" r="0" b="0"/>
                <wp:wrapNone/>
                <wp:docPr id="6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E20E" id="Rectangle 30" o:spid="_x0000_s1026" style="position:absolute;margin-left:79.7pt;margin-top:-23pt;width:478.65pt;height:.5pt;z-index:-156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t xml:space="preserve">в </w:t>
      </w:r>
      <w:r>
        <w:rPr>
          <w:u w:val="single"/>
        </w:rPr>
        <w:t>Государственное бюджетное дошкольное образовательное учреждение детский сад № 35</w:t>
      </w:r>
      <w:r>
        <w:rPr>
          <w:spacing w:val="-57"/>
        </w:rPr>
        <w:t xml:space="preserve"> </w:t>
      </w:r>
      <w:r>
        <w:rPr>
          <w:u w:val="single"/>
        </w:rPr>
        <w:t>комбинированного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вида</w:t>
      </w:r>
      <w:r>
        <w:rPr>
          <w:spacing w:val="-4"/>
          <w:u w:val="single"/>
        </w:rPr>
        <w:t xml:space="preserve"> </w:t>
      </w:r>
      <w:r>
        <w:rPr>
          <w:u w:val="single"/>
        </w:rPr>
        <w:t>Фрунзенского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Санкт-Петербурга</w:t>
      </w:r>
      <w:r>
        <w:rPr>
          <w:spacing w:val="1"/>
          <w:u w:val="single"/>
        </w:rPr>
        <w:t xml:space="preserve"> </w:t>
      </w:r>
    </w:p>
    <w:p w:rsidR="00580FB1" w:rsidRDefault="00580FB1" w:rsidP="00580FB1">
      <w:pPr>
        <w:spacing w:line="148" w:lineRule="exact"/>
        <w:ind w:left="2491" w:right="180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ОУ)</w:t>
      </w:r>
    </w:p>
    <w:p w:rsidR="00580FB1" w:rsidRDefault="00580FB1" w:rsidP="00580FB1">
      <w:pPr>
        <w:pStyle w:val="a3"/>
        <w:tabs>
          <w:tab w:val="left" w:pos="10752"/>
        </w:tabs>
        <w:spacing w:before="128" w:line="258" w:lineRule="exact"/>
        <w:ind w:left="1382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группу</w:t>
      </w:r>
      <w:r>
        <w:rPr>
          <w:spacing w:val="-11"/>
        </w:rPr>
        <w:t xml:space="preserve"> </w:t>
      </w:r>
      <w:proofErr w:type="gramStart"/>
      <w:r>
        <w:rPr>
          <w:b/>
          <w:spacing w:val="-2"/>
          <w:u w:val="single"/>
        </w:rPr>
        <w:t xml:space="preserve">компенсирующей </w:t>
      </w:r>
      <w:r w:rsidRPr="00726334">
        <w:rPr>
          <w:b/>
          <w:spacing w:val="-5"/>
          <w:u w:val="single"/>
        </w:rPr>
        <w:t xml:space="preserve"> </w:t>
      </w:r>
      <w:r w:rsidRPr="00580FB1">
        <w:rPr>
          <w:b/>
          <w:spacing w:val="-2"/>
          <w:u w:val="single"/>
        </w:rPr>
        <w:t>направленности</w:t>
      </w:r>
      <w:proofErr w:type="gramEnd"/>
      <w:r w:rsidRPr="00580FB1">
        <w:rPr>
          <w:b/>
          <w:spacing w:val="-1"/>
          <w:u w:val="single"/>
        </w:rPr>
        <w:t xml:space="preserve"> </w:t>
      </w:r>
      <w:r>
        <w:rPr>
          <w:b/>
          <w:spacing w:val="-1"/>
          <w:u w:val="single"/>
        </w:rPr>
        <w:t>(</w:t>
      </w:r>
      <w:r w:rsidR="00E9409D">
        <w:rPr>
          <w:b/>
          <w:spacing w:val="-1"/>
          <w:u w:val="single"/>
        </w:rPr>
        <w:t xml:space="preserve">с </w:t>
      </w:r>
      <w:r>
        <w:rPr>
          <w:b/>
          <w:spacing w:val="-1"/>
          <w:u w:val="single"/>
        </w:rPr>
        <w:t>ЗП</w:t>
      </w:r>
      <w:r w:rsidRPr="00580FB1">
        <w:rPr>
          <w:b/>
          <w:spacing w:val="-1"/>
          <w:u w:val="single"/>
        </w:rPr>
        <w:t>Р)</w:t>
      </w:r>
      <w:r>
        <w:rPr>
          <w:b/>
          <w:spacing w:val="-1"/>
          <w:u w:val="single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0FB1" w:rsidRDefault="00580FB1" w:rsidP="00580FB1">
      <w:pPr>
        <w:spacing w:line="166" w:lineRule="exact"/>
        <w:ind w:left="2490" w:right="1800"/>
        <w:jc w:val="center"/>
        <w:rPr>
          <w:sz w:val="16"/>
        </w:rPr>
      </w:pPr>
      <w:proofErr w:type="gramStart"/>
      <w:r>
        <w:rPr>
          <w:sz w:val="16"/>
        </w:rPr>
        <w:t>(</w:t>
      </w:r>
      <w:r>
        <w:rPr>
          <w:spacing w:val="-3"/>
          <w:sz w:val="16"/>
        </w:rPr>
        <w:t xml:space="preserve"> </w:t>
      </w:r>
      <w:r>
        <w:rPr>
          <w:sz w:val="16"/>
        </w:rPr>
        <w:t>вид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группы)</w:t>
      </w:r>
    </w:p>
    <w:p w:rsidR="00580FB1" w:rsidRDefault="00580FB1" w:rsidP="00580FB1">
      <w:pPr>
        <w:pStyle w:val="a3"/>
        <w:tabs>
          <w:tab w:val="left" w:pos="10768"/>
        </w:tabs>
        <w:spacing w:before="128"/>
        <w:ind w:left="1382"/>
      </w:pPr>
      <w:r>
        <w:rPr>
          <w:spacing w:val="-1"/>
        </w:rPr>
        <w:t>язык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u w:val="single"/>
        </w:rPr>
        <w:t xml:space="preserve">                 Русский                                </w:t>
      </w:r>
    </w:p>
    <w:p w:rsidR="00580FB1" w:rsidRDefault="00580FB1" w:rsidP="00580FB1">
      <w:pPr>
        <w:spacing w:before="80"/>
        <w:ind w:left="1382" w:right="684"/>
        <w:jc w:val="both"/>
      </w:pP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образовательного учреждения детского сада № 35 комбинированного вида Фрунзенского района</w:t>
      </w:r>
      <w:r>
        <w:rPr>
          <w:spacing w:val="1"/>
        </w:rPr>
        <w:t xml:space="preserve"> </w:t>
      </w:r>
      <w:r>
        <w:t>Санкт-</w:t>
      </w:r>
      <w:proofErr w:type="gramStart"/>
      <w:r>
        <w:t>Петербурга  (</w:t>
      </w:r>
      <w:proofErr w:type="gramEnd"/>
      <w:r>
        <w:t>далее – ОУ) на право реализации образовательной деятельности,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ОУ, образовательной</w:t>
      </w:r>
      <w:r>
        <w:rPr>
          <w:spacing w:val="-2"/>
        </w:rPr>
        <w:t xml:space="preserve"> </w:t>
      </w:r>
      <w:r>
        <w:t>программой, реализуемой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ОУ, ознакомлен.</w:t>
      </w:r>
    </w:p>
    <w:p w:rsidR="00580FB1" w:rsidRDefault="00580FB1" w:rsidP="00580FB1">
      <w:pPr>
        <w:pStyle w:val="a3"/>
        <w:tabs>
          <w:tab w:val="left" w:pos="4078"/>
          <w:tab w:val="left" w:pos="5763"/>
          <w:tab w:val="left" w:pos="10666"/>
        </w:tabs>
        <w:spacing w:line="276" w:lineRule="exact"/>
        <w:ind w:left="1382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0FB1" w:rsidRDefault="00580FB1" w:rsidP="00580FB1">
      <w:pPr>
        <w:spacing w:before="82"/>
        <w:ind w:left="5023" w:right="684" w:firstLine="4258"/>
        <w:jc w:val="right"/>
        <w:rPr>
          <w:sz w:val="18"/>
        </w:rPr>
      </w:pPr>
    </w:p>
    <w:p w:rsidR="00580FB1" w:rsidRPr="00A55E33" w:rsidRDefault="00580FB1" w:rsidP="00580FB1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Даю согласие на обработку персональных данных моих и ребенка </w:t>
      </w:r>
    </w:p>
    <w:p w:rsidR="00580FB1" w:rsidRPr="00A55E33" w:rsidRDefault="00580FB1" w:rsidP="00580FB1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_____________________________________________________________________________ </w:t>
      </w:r>
    </w:p>
    <w:p w:rsidR="00580FB1" w:rsidRPr="00A55E33" w:rsidRDefault="00580FB1" w:rsidP="00580FB1">
      <w:pPr>
        <w:spacing w:before="82"/>
        <w:ind w:left="1418" w:right="684"/>
        <w:jc w:val="center"/>
        <w:rPr>
          <w:sz w:val="24"/>
          <w:szCs w:val="24"/>
        </w:rPr>
      </w:pPr>
      <w:r w:rsidRPr="00A55E33">
        <w:rPr>
          <w:sz w:val="24"/>
          <w:szCs w:val="24"/>
        </w:rPr>
        <w:t>(Ф.И.О ребенка)</w:t>
      </w:r>
    </w:p>
    <w:p w:rsidR="00580FB1" w:rsidRPr="00A55E33" w:rsidRDefault="00580FB1" w:rsidP="00580FB1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 xml:space="preserve">Дата ___________________   </w:t>
      </w:r>
      <w:r w:rsidRPr="00A55E33">
        <w:rPr>
          <w:sz w:val="24"/>
          <w:szCs w:val="24"/>
        </w:rPr>
        <w:tab/>
        <w:t xml:space="preserve"> </w:t>
      </w:r>
      <w:r w:rsidRPr="00A55E33">
        <w:rPr>
          <w:sz w:val="24"/>
          <w:szCs w:val="24"/>
        </w:rPr>
        <w:tab/>
        <w:t xml:space="preserve">Подпись _______________________ </w:t>
      </w:r>
    </w:p>
    <w:p w:rsidR="00580FB1" w:rsidRPr="00A55E33" w:rsidRDefault="00580FB1" w:rsidP="00580FB1">
      <w:pPr>
        <w:spacing w:before="82"/>
        <w:ind w:left="1418" w:right="684"/>
        <w:jc w:val="both"/>
        <w:rPr>
          <w:sz w:val="24"/>
          <w:szCs w:val="24"/>
        </w:rPr>
      </w:pPr>
      <w:r w:rsidRPr="00A55E33">
        <w:rPr>
          <w:sz w:val="24"/>
          <w:szCs w:val="24"/>
        </w:rPr>
        <w:tab/>
        <w:t xml:space="preserve"> </w:t>
      </w:r>
    </w:p>
    <w:p w:rsidR="00580FB1" w:rsidRPr="00A55E33" w:rsidRDefault="00580FB1" w:rsidP="00580FB1">
      <w:pPr>
        <w:spacing w:before="82"/>
        <w:ind w:left="1418" w:right="684"/>
        <w:jc w:val="center"/>
        <w:rPr>
          <w:sz w:val="24"/>
          <w:szCs w:val="24"/>
        </w:rPr>
      </w:pPr>
      <w:r w:rsidRPr="00A55E33">
        <w:rPr>
          <w:sz w:val="24"/>
          <w:szCs w:val="24"/>
        </w:rPr>
        <w:t>Даю согласие на обучение моего ребенка _____________________________________________________________________________,                                                                                                        (фамилия, имя, отчество ребенка)</w:t>
      </w:r>
    </w:p>
    <w:p w:rsidR="00580FB1" w:rsidRPr="00A55E33" w:rsidRDefault="00580FB1" w:rsidP="00580FB1">
      <w:pPr>
        <w:spacing w:before="82"/>
        <w:ind w:left="1418" w:right="684"/>
        <w:rPr>
          <w:sz w:val="24"/>
          <w:szCs w:val="24"/>
        </w:rPr>
      </w:pPr>
      <w:r w:rsidRPr="00A55E33">
        <w:rPr>
          <w:sz w:val="24"/>
          <w:szCs w:val="24"/>
        </w:rPr>
        <w:t xml:space="preserve">по адаптированной образовательной программе дошкольного образования. </w:t>
      </w:r>
    </w:p>
    <w:p w:rsidR="00580FB1" w:rsidRPr="00A55E33" w:rsidRDefault="00580FB1" w:rsidP="00580FB1">
      <w:pPr>
        <w:spacing w:before="82"/>
        <w:ind w:left="1418" w:right="684"/>
        <w:rPr>
          <w:sz w:val="24"/>
          <w:szCs w:val="24"/>
        </w:rPr>
      </w:pPr>
      <w:r w:rsidRPr="00A55E33">
        <w:rPr>
          <w:sz w:val="24"/>
          <w:szCs w:val="24"/>
        </w:rPr>
        <w:t>Дата __________________</w:t>
      </w:r>
      <w:proofErr w:type="gramStart"/>
      <w:r w:rsidRPr="00A55E33">
        <w:rPr>
          <w:sz w:val="24"/>
          <w:szCs w:val="24"/>
        </w:rPr>
        <w:t xml:space="preserve">_  </w:t>
      </w:r>
      <w:r w:rsidRPr="00A55E33">
        <w:rPr>
          <w:sz w:val="24"/>
          <w:szCs w:val="24"/>
        </w:rPr>
        <w:tab/>
      </w:r>
      <w:proofErr w:type="gramEnd"/>
      <w:r w:rsidRPr="00A55E33">
        <w:rPr>
          <w:sz w:val="24"/>
          <w:szCs w:val="24"/>
        </w:rPr>
        <w:t xml:space="preserve"> </w:t>
      </w:r>
      <w:r w:rsidRPr="00A55E33">
        <w:rPr>
          <w:sz w:val="24"/>
          <w:szCs w:val="24"/>
        </w:rPr>
        <w:tab/>
        <w:t xml:space="preserve"> </w:t>
      </w:r>
      <w:r w:rsidRPr="00A55E33">
        <w:rPr>
          <w:sz w:val="24"/>
          <w:szCs w:val="24"/>
        </w:rPr>
        <w:tab/>
        <w:t>Подпись _______________________</w:t>
      </w:r>
    </w:p>
    <w:p w:rsidR="00580FB1" w:rsidRDefault="00580FB1" w:rsidP="00580FB1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9B54AE" w:rsidRDefault="009B54AE">
      <w:pPr>
        <w:spacing w:before="82"/>
        <w:ind w:left="5023" w:right="684" w:firstLine="4258"/>
        <w:jc w:val="right"/>
        <w:rPr>
          <w:sz w:val="18"/>
        </w:rPr>
      </w:pPr>
    </w:p>
    <w:p w:rsidR="009B54AE" w:rsidRDefault="009B54AE">
      <w:pPr>
        <w:spacing w:before="82"/>
        <w:ind w:left="5023" w:right="684" w:firstLine="4258"/>
        <w:jc w:val="right"/>
        <w:rPr>
          <w:sz w:val="18"/>
        </w:rPr>
      </w:pPr>
    </w:p>
    <w:p w:rsidR="002B202B" w:rsidRDefault="002B202B">
      <w:pPr>
        <w:spacing w:before="82"/>
        <w:ind w:left="5023" w:right="684" w:firstLine="4258"/>
        <w:jc w:val="right"/>
        <w:rPr>
          <w:sz w:val="18"/>
        </w:rPr>
      </w:pPr>
    </w:p>
    <w:p w:rsidR="00A55E33" w:rsidRDefault="000F22C7">
      <w:pPr>
        <w:spacing w:before="82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Приложение № 3 </w:t>
      </w:r>
    </w:p>
    <w:p w:rsidR="00A72EE9" w:rsidRDefault="00A55E33">
      <w:pPr>
        <w:spacing w:before="82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К </w:t>
      </w:r>
      <w:r w:rsidR="000F22C7">
        <w:rPr>
          <w:sz w:val="18"/>
        </w:rPr>
        <w:t>Правилам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приема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на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обучение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по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образовательным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программам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дошкольного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образования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в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государственное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бюджетное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дошкольное</w:t>
      </w:r>
      <w:r w:rsidR="000F22C7">
        <w:rPr>
          <w:spacing w:val="-42"/>
          <w:sz w:val="18"/>
        </w:rPr>
        <w:t xml:space="preserve"> </w:t>
      </w:r>
      <w:r w:rsidR="000F22C7">
        <w:rPr>
          <w:sz w:val="18"/>
        </w:rPr>
        <w:t xml:space="preserve">образовательное учреждение детский сад № </w:t>
      </w:r>
      <w:r w:rsidR="009F0A26">
        <w:rPr>
          <w:sz w:val="18"/>
        </w:rPr>
        <w:t>35</w:t>
      </w:r>
      <w:r w:rsidR="000F22C7">
        <w:rPr>
          <w:sz w:val="18"/>
        </w:rPr>
        <w:t xml:space="preserve"> комбинированного вида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Фрунзенского района</w:t>
      </w:r>
      <w:r w:rsidR="000F22C7">
        <w:rPr>
          <w:spacing w:val="-2"/>
          <w:sz w:val="18"/>
        </w:rPr>
        <w:t xml:space="preserve"> </w:t>
      </w:r>
      <w:r w:rsidR="000F22C7">
        <w:rPr>
          <w:sz w:val="18"/>
        </w:rPr>
        <w:t>Санкт-Петербурга</w:t>
      </w:r>
      <w:r w:rsidR="000F22C7"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0F22C7">
      <w:pPr>
        <w:pStyle w:val="2"/>
        <w:ind w:left="2489" w:right="1800"/>
        <w:jc w:val="center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</w:p>
    <w:p w:rsidR="00A72EE9" w:rsidRDefault="000F22C7">
      <w:pPr>
        <w:ind w:left="1641" w:right="957"/>
        <w:jc w:val="center"/>
        <w:rPr>
          <w:b/>
          <w:sz w:val="24"/>
        </w:rPr>
      </w:pPr>
      <w:r>
        <w:rPr>
          <w:b/>
          <w:sz w:val="24"/>
        </w:rPr>
        <w:t>документов,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A72EE9" w:rsidRDefault="00A72EE9">
      <w:pPr>
        <w:pStyle w:val="a3"/>
        <w:spacing w:before="6"/>
        <w:rPr>
          <w:b/>
          <w:sz w:val="27"/>
        </w:rPr>
      </w:pPr>
    </w:p>
    <w:p w:rsidR="00A72EE9" w:rsidRDefault="000F22C7">
      <w:pPr>
        <w:pStyle w:val="a4"/>
        <w:numPr>
          <w:ilvl w:val="2"/>
          <w:numId w:val="9"/>
        </w:numPr>
        <w:tabs>
          <w:tab w:val="left" w:pos="2330"/>
        </w:tabs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A72EE9" w:rsidRDefault="000F22C7">
      <w:pPr>
        <w:pStyle w:val="a3"/>
        <w:ind w:left="2090"/>
        <w:jc w:val="both"/>
      </w:pPr>
      <w:r>
        <w:t>паспорт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A72EE9" w:rsidRDefault="000F22C7">
      <w:pPr>
        <w:pStyle w:val="a3"/>
        <w:spacing w:before="1"/>
        <w:ind w:left="1382" w:right="690" w:firstLine="707"/>
        <w:jc w:val="both"/>
      </w:pPr>
      <w:r>
        <w:t>временное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выдаваемое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паспорта,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125</w:t>
      </w:r>
      <w:r>
        <w:rPr>
          <w:spacing w:val="1"/>
        </w:rPr>
        <w:t xml:space="preserve"> </w:t>
      </w:r>
      <w:r>
        <w:t>Административного регламента Министерства внутренних дел Российской Федерации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выдаче,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паспортов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Федерации, удостоверяющих личность гражданина Российской Федерации на</w:t>
      </w:r>
      <w:r>
        <w:rPr>
          <w:spacing w:val="1"/>
        </w:rPr>
        <w:t xml:space="preserve"> </w:t>
      </w:r>
      <w:r>
        <w:t>территории Российской Федерации, утвержденного приказом Министерства 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Российской Федерации от 16.11.2020 №</w:t>
      </w:r>
      <w:r>
        <w:rPr>
          <w:spacing w:val="-1"/>
        </w:rPr>
        <w:t xml:space="preserve"> </w:t>
      </w:r>
      <w:r>
        <w:t>773;</w:t>
      </w:r>
    </w:p>
    <w:p w:rsidR="00A72EE9" w:rsidRDefault="000F22C7">
      <w:pPr>
        <w:pStyle w:val="a3"/>
        <w:spacing w:before="2" w:line="275" w:lineRule="exact"/>
        <w:ind w:left="2090"/>
        <w:jc w:val="both"/>
      </w:pPr>
      <w:r>
        <w:t>паспорт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гражданина;</w:t>
      </w:r>
    </w:p>
    <w:p w:rsidR="00A72EE9" w:rsidRDefault="000F22C7">
      <w:pPr>
        <w:pStyle w:val="a3"/>
        <w:ind w:left="1382" w:right="690" w:firstLine="707"/>
        <w:jc w:val="both"/>
      </w:pP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международным договором Российской Федерации в качестве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 гражданина;</w:t>
      </w:r>
    </w:p>
    <w:p w:rsidR="00A72EE9" w:rsidRDefault="000F22C7">
      <w:pPr>
        <w:pStyle w:val="a3"/>
        <w:spacing w:before="2" w:line="242" w:lineRule="auto"/>
        <w:ind w:left="1382" w:right="694" w:firstLine="707"/>
        <w:jc w:val="both"/>
      </w:pPr>
      <w:r>
        <w:t>документ, выданный иностранным государством и признаваемый в соответствии 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без гражданства;</w:t>
      </w:r>
    </w:p>
    <w:p w:rsidR="00A72EE9" w:rsidRDefault="000F22C7">
      <w:pPr>
        <w:pStyle w:val="a3"/>
        <w:spacing w:line="242" w:lineRule="auto"/>
        <w:ind w:left="2090" w:right="719"/>
        <w:jc w:val="both"/>
      </w:pPr>
      <w:r>
        <w:t>временное удостоверение личности лица без гражданства в Российской Федерации;</w:t>
      </w:r>
      <w:r>
        <w:rPr>
          <w:spacing w:val="-58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временное</w:t>
      </w:r>
      <w:r>
        <w:rPr>
          <w:spacing w:val="-2"/>
        </w:rPr>
        <w:t xml:space="preserve"> </w:t>
      </w:r>
      <w:r>
        <w:t>проживание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без гражданства;</w:t>
      </w:r>
    </w:p>
    <w:p w:rsidR="00A72EE9" w:rsidRDefault="000F22C7">
      <w:pPr>
        <w:pStyle w:val="a3"/>
        <w:spacing w:line="272" w:lineRule="exact"/>
        <w:ind w:left="2090"/>
        <w:jc w:val="both"/>
      </w:pPr>
      <w:r>
        <w:t>вид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жительство</w:t>
      </w:r>
      <w:r>
        <w:rPr>
          <w:spacing w:val="-2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без гражданства;</w:t>
      </w:r>
    </w:p>
    <w:p w:rsidR="00A72EE9" w:rsidRDefault="000F22C7">
      <w:pPr>
        <w:pStyle w:val="a3"/>
        <w:ind w:left="1382" w:right="692" w:firstLine="707"/>
        <w:jc w:val="both"/>
      </w:pP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признаваемые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международным договором Российской Федерации в качестве документов,</w:t>
      </w:r>
      <w:r>
        <w:rPr>
          <w:spacing w:val="-57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гражданства;</w:t>
      </w:r>
    </w:p>
    <w:p w:rsidR="00A72EE9" w:rsidRDefault="000F22C7">
      <w:pPr>
        <w:pStyle w:val="a3"/>
        <w:ind w:left="1382" w:right="686" w:firstLine="707"/>
        <w:jc w:val="both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 гражданином Российской Федерации или о приеме в гражданство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гражданами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гражданство Российской</w:t>
      </w:r>
      <w:r>
        <w:rPr>
          <w:spacing w:val="-1"/>
        </w:rPr>
        <w:t xml:space="preserve"> </w:t>
      </w:r>
      <w:r>
        <w:t>Федерации).</w:t>
      </w:r>
    </w:p>
    <w:p w:rsidR="00A72EE9" w:rsidRDefault="000F22C7">
      <w:pPr>
        <w:pStyle w:val="a3"/>
        <w:spacing w:line="242" w:lineRule="auto"/>
        <w:ind w:left="1382" w:right="688" w:firstLine="707"/>
        <w:jc w:val="both"/>
      </w:pPr>
      <w:r>
        <w:t>Удостоверение беженца или вынужденного переселенца (в случае если заявитель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соответствующей категории).</w:t>
      </w:r>
    </w:p>
    <w:p w:rsidR="00A72EE9" w:rsidRDefault="000F22C7">
      <w:pPr>
        <w:pStyle w:val="a3"/>
        <w:ind w:left="1382" w:right="687" w:firstLine="707"/>
        <w:jc w:val="both"/>
      </w:pPr>
      <w:r>
        <w:t>Свидетельство о предоставлении временного убежища на территории Российской</w:t>
      </w:r>
      <w:r>
        <w:rPr>
          <w:spacing w:val="1"/>
        </w:rPr>
        <w:t xml:space="preserve"> </w:t>
      </w:r>
      <w:r>
        <w:t>Федерации (в случае если заявитель относится к категории лиц, получивших временное</w:t>
      </w:r>
      <w:r>
        <w:rPr>
          <w:spacing w:val="1"/>
        </w:rPr>
        <w:t xml:space="preserve"> </w:t>
      </w:r>
      <w:r>
        <w:t>убежище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Российской Федерации).</w:t>
      </w:r>
    </w:p>
    <w:p w:rsidR="00A72EE9" w:rsidRDefault="000F22C7">
      <w:pPr>
        <w:pStyle w:val="a3"/>
        <w:spacing w:line="237" w:lineRule="auto"/>
        <w:ind w:left="2090" w:right="689"/>
        <w:jc w:val="both"/>
      </w:pPr>
      <w:r>
        <w:t>Документ, подтверждающий право заявителя действовать в интересах ребенка: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заключении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расторжении</w:t>
      </w:r>
      <w:r>
        <w:rPr>
          <w:spacing w:val="5"/>
        </w:rPr>
        <w:t xml:space="preserve"> </w:t>
      </w:r>
      <w:r>
        <w:t>брака,</w:t>
      </w:r>
      <w:r>
        <w:rPr>
          <w:spacing w:val="4"/>
        </w:rPr>
        <w:t xml:space="preserve"> </w:t>
      </w:r>
      <w:r>
        <w:t>выданные</w:t>
      </w:r>
      <w:r>
        <w:rPr>
          <w:spacing w:val="3"/>
        </w:rPr>
        <w:t xml:space="preserve"> </w:t>
      </w:r>
      <w:r>
        <w:t>компетентными</w:t>
      </w:r>
    </w:p>
    <w:p w:rsidR="00A72EE9" w:rsidRDefault="000F22C7">
      <w:pPr>
        <w:pStyle w:val="a3"/>
        <w:spacing w:line="242" w:lineRule="auto"/>
        <w:ind w:left="1382" w:right="693"/>
        <w:jc w:val="both"/>
      </w:pP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(при наличии);</w:t>
      </w:r>
    </w:p>
    <w:p w:rsidR="00A72EE9" w:rsidRDefault="000F22C7">
      <w:pPr>
        <w:pStyle w:val="a3"/>
        <w:ind w:left="1382" w:right="687" w:firstLine="707"/>
        <w:jc w:val="both"/>
      </w:pPr>
      <w:r>
        <w:t>документы об установлении над ребенком опеки или попечительства о передаче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 и их нотариально удостоверенный перевод на русский язык (в случае если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выданы 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Федерации);</w:t>
      </w:r>
    </w:p>
    <w:p w:rsidR="00A72EE9" w:rsidRDefault="000F22C7">
      <w:pPr>
        <w:pStyle w:val="a3"/>
        <w:spacing w:before="78"/>
        <w:ind w:left="1382" w:right="684" w:firstLine="707"/>
        <w:jc w:val="both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сирот и детей, оставшихся без попечения родителей: акт органа исполнительной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</w:t>
      </w:r>
      <w:r>
        <w:rPr>
          <w:spacing w:val="-57"/>
        </w:rPr>
        <w:t xml:space="preserve"> </w:t>
      </w:r>
      <w:r>
        <w:t>сирот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оставшихся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попечения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государственных организаций);</w:t>
      </w:r>
    </w:p>
    <w:p w:rsidR="00A72EE9" w:rsidRDefault="000F22C7">
      <w:pPr>
        <w:pStyle w:val="a3"/>
        <w:spacing w:before="1"/>
        <w:ind w:left="1382" w:right="686" w:firstLine="707"/>
        <w:jc w:val="both"/>
      </w:pPr>
      <w:r>
        <w:t>акт учредителя о назначении руководителем организации для детей-сирот и 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негосударственных</w:t>
      </w:r>
      <w:r>
        <w:rPr>
          <w:spacing w:val="1"/>
        </w:rPr>
        <w:t xml:space="preserve"> </w:t>
      </w:r>
      <w:r>
        <w:t>организаций);</w:t>
      </w:r>
    </w:p>
    <w:p w:rsidR="00A72EE9" w:rsidRDefault="000F22C7">
      <w:pPr>
        <w:pStyle w:val="a3"/>
        <w:ind w:left="1382" w:right="697" w:firstLine="707"/>
        <w:jc w:val="both"/>
      </w:pPr>
      <w:r>
        <w:t>вступившие в законную силу решения суда б установлении факта утраты ребенком</w:t>
      </w:r>
      <w:r>
        <w:rPr>
          <w:spacing w:val="1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родителей;</w:t>
      </w:r>
    </w:p>
    <w:p w:rsidR="00A72EE9" w:rsidRDefault="000F22C7">
      <w:pPr>
        <w:pStyle w:val="a3"/>
        <w:ind w:left="1382" w:right="691" w:firstLine="707"/>
        <w:jc w:val="both"/>
      </w:pPr>
      <w:r>
        <w:t>вступившие в законную силу решения суда о лишении (ограничении) родителей</w:t>
      </w:r>
      <w:r>
        <w:rPr>
          <w:spacing w:val="1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A72EE9" w:rsidRDefault="000F22C7">
      <w:pPr>
        <w:pStyle w:val="a3"/>
        <w:ind w:left="1382" w:right="697" w:firstLine="707"/>
        <w:jc w:val="both"/>
      </w:pP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безвестно</w:t>
      </w:r>
      <w:r>
        <w:rPr>
          <w:spacing w:val="1"/>
        </w:rPr>
        <w:t xml:space="preserve"> </w:t>
      </w:r>
      <w:r>
        <w:t>отсутствующими</w:t>
      </w:r>
      <w:r>
        <w:rPr>
          <w:spacing w:val="-1"/>
        </w:rPr>
        <w:t xml:space="preserve"> </w:t>
      </w:r>
      <w:r>
        <w:t>(умершими) (при наличии);</w:t>
      </w:r>
    </w:p>
    <w:p w:rsidR="00A72EE9" w:rsidRDefault="000F22C7">
      <w:pPr>
        <w:pStyle w:val="a3"/>
        <w:ind w:left="1382" w:right="695" w:firstLine="707"/>
        <w:jc w:val="both"/>
      </w:pP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недееспособными</w:t>
      </w:r>
      <w:r>
        <w:rPr>
          <w:spacing w:val="-1"/>
        </w:rPr>
        <w:t xml:space="preserve"> </w:t>
      </w:r>
      <w:r>
        <w:t>(ограниченно дееспособными)</w:t>
      </w:r>
      <w:r>
        <w:rPr>
          <w:spacing w:val="-1"/>
        </w:rPr>
        <w:t xml:space="preserve"> </w:t>
      </w:r>
      <w:r>
        <w:t>(при наличии);</w:t>
      </w:r>
    </w:p>
    <w:p w:rsidR="00A72EE9" w:rsidRDefault="000F22C7">
      <w:pPr>
        <w:pStyle w:val="a3"/>
        <w:ind w:left="1382" w:right="695" w:firstLine="707"/>
        <w:jc w:val="both"/>
      </w:pP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попечения над ребенком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A72EE9" w:rsidRDefault="000F22C7">
      <w:pPr>
        <w:pStyle w:val="a3"/>
        <w:ind w:left="1382" w:right="695" w:firstLine="707"/>
        <w:jc w:val="both"/>
      </w:pPr>
      <w:r>
        <w:t>письменное согласие матери и (или) отца ребенка на усыновление (удочерение)</w:t>
      </w:r>
      <w:r>
        <w:rPr>
          <w:spacing w:val="1"/>
        </w:rPr>
        <w:t xml:space="preserve"> </w:t>
      </w:r>
      <w:r>
        <w:t>(при наличии);</w:t>
      </w:r>
    </w:p>
    <w:p w:rsidR="00A72EE9" w:rsidRDefault="000F22C7">
      <w:pPr>
        <w:pStyle w:val="a3"/>
        <w:ind w:left="1382" w:right="700" w:firstLine="707"/>
        <w:jc w:val="both"/>
      </w:pPr>
      <w:r>
        <w:t>вступивший в законную силу приговор суда о назначении наказания матери (отцу)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 свободы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A72EE9" w:rsidRDefault="000F22C7">
      <w:pPr>
        <w:pStyle w:val="a3"/>
        <w:spacing w:before="1"/>
        <w:ind w:left="1382" w:right="695" w:firstLine="707"/>
        <w:jc w:val="both"/>
      </w:pPr>
      <w:r>
        <w:t>вступившее в законную силу постановление судьи об избрании меры пресечения</w:t>
      </w:r>
      <w:r>
        <w:rPr>
          <w:spacing w:val="1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(отцу) ребенка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под стражу</w:t>
      </w:r>
      <w:r>
        <w:rPr>
          <w:spacing w:val="-3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A72EE9" w:rsidRDefault="000F22C7">
      <w:pPr>
        <w:pStyle w:val="a3"/>
        <w:ind w:left="1382" w:right="696" w:firstLine="707"/>
        <w:jc w:val="both"/>
      </w:pP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принудительном</w:t>
      </w:r>
      <w:r>
        <w:rPr>
          <w:spacing w:val="60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матери и(или) отца ребенка в медицинской организации, оказывающей психиатрическую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стационарных</w:t>
      </w:r>
      <w:r>
        <w:rPr>
          <w:spacing w:val="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(при наличии);</w:t>
      </w:r>
    </w:p>
    <w:p w:rsidR="00A72EE9" w:rsidRDefault="000F22C7">
      <w:pPr>
        <w:pStyle w:val="a3"/>
        <w:ind w:left="1382" w:right="690" w:firstLine="707"/>
        <w:jc w:val="both"/>
      </w:pPr>
      <w:r>
        <w:t>свидетельство о рождении, не содержащее сведений о матери и(или) отце ребенка,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</w:t>
      </w:r>
      <w:r>
        <w:rPr>
          <w:spacing w:val="-1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 язык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A72EE9" w:rsidRDefault="000F22C7">
      <w:pPr>
        <w:pStyle w:val="a3"/>
        <w:ind w:left="1382" w:right="691" w:firstLine="707"/>
        <w:jc w:val="both"/>
      </w:pPr>
      <w:r>
        <w:t>свидетельство о смерти матери и(или) отца, выданное компетентными органами</w:t>
      </w:r>
      <w:r>
        <w:rPr>
          <w:spacing w:val="1"/>
        </w:rPr>
        <w:t xml:space="preserve"> </w:t>
      </w:r>
      <w:r>
        <w:t>иностранного государства, и его нотариально удостоверенный перевод на русский язык</w:t>
      </w:r>
      <w:r>
        <w:rPr>
          <w:spacing w:val="1"/>
        </w:rPr>
        <w:t xml:space="preserve"> </w:t>
      </w:r>
      <w:r>
        <w:t>(при наличии);</w:t>
      </w:r>
    </w:p>
    <w:p w:rsidR="00A72EE9" w:rsidRDefault="000F22C7">
      <w:pPr>
        <w:pStyle w:val="a3"/>
        <w:ind w:left="2090"/>
        <w:jc w:val="both"/>
      </w:pPr>
      <w:r>
        <w:t>решение</w:t>
      </w:r>
      <w:r>
        <w:rPr>
          <w:spacing w:val="-4"/>
        </w:rPr>
        <w:t xml:space="preserve"> </w:t>
      </w:r>
      <w:r>
        <w:t>суда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исключении</w:t>
      </w:r>
      <w:r>
        <w:rPr>
          <w:spacing w:val="-2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актовой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A72EE9" w:rsidRDefault="000F22C7">
      <w:pPr>
        <w:pStyle w:val="a3"/>
        <w:ind w:left="1382" w:right="693" w:firstLine="707"/>
        <w:jc w:val="both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выданный</w:t>
      </w:r>
      <w:r>
        <w:rPr>
          <w:spacing w:val="6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нотариально</w:t>
      </w:r>
      <w:r>
        <w:rPr>
          <w:spacing w:val="-5"/>
        </w:rPr>
        <w:t xml:space="preserve"> </w:t>
      </w:r>
      <w:r>
        <w:t>удостоверенный</w:t>
      </w:r>
      <w:r>
        <w:rPr>
          <w:spacing w:val="-2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язык;</w:t>
      </w:r>
    </w:p>
    <w:p w:rsidR="00A72EE9" w:rsidRDefault="000F22C7">
      <w:pPr>
        <w:pStyle w:val="a3"/>
        <w:spacing w:before="1"/>
        <w:ind w:left="2090" w:right="1320"/>
        <w:jc w:val="both"/>
      </w:pPr>
      <w:r>
        <w:t>удостоверение иностранного гражданина, не достигшего 16-летнего возраста;</w:t>
      </w:r>
      <w:r>
        <w:rPr>
          <w:spacing w:val="-57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ребенка, являющегося</w:t>
      </w:r>
      <w:r>
        <w:rPr>
          <w:spacing w:val="-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гражданином.</w:t>
      </w:r>
    </w:p>
    <w:p w:rsidR="00A72EE9" w:rsidRDefault="000F22C7">
      <w:pPr>
        <w:pStyle w:val="a3"/>
        <w:ind w:left="1382" w:right="687" w:firstLine="707"/>
        <w:jc w:val="both"/>
      </w:pP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доверенное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либо договора, оформленных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действующим</w:t>
      </w:r>
      <w:r>
        <w:rPr>
          <w:spacing w:val="1"/>
        </w:rPr>
        <w:t xml:space="preserve"> </w:t>
      </w:r>
      <w:r>
        <w:t>законодательством, подтверждающих наличие у представителя прав действовать от имени</w:t>
      </w:r>
      <w:r>
        <w:rPr>
          <w:spacing w:val="-5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услуги по приему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ОУ.</w:t>
      </w:r>
    </w:p>
    <w:p w:rsidR="00A72EE9" w:rsidRDefault="000F22C7">
      <w:pPr>
        <w:pStyle w:val="a4"/>
        <w:numPr>
          <w:ilvl w:val="2"/>
          <w:numId w:val="9"/>
        </w:numPr>
        <w:tabs>
          <w:tab w:val="left" w:pos="2102"/>
        </w:tabs>
        <w:ind w:left="2102" w:right="686" w:hanging="36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 (при наличии):</w:t>
      </w:r>
    </w:p>
    <w:p w:rsidR="00A72EE9" w:rsidRDefault="000F22C7">
      <w:pPr>
        <w:pStyle w:val="a3"/>
        <w:ind w:left="1382" w:right="618" w:firstLine="707"/>
      </w:pPr>
      <w:r>
        <w:t>справки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места</w:t>
      </w:r>
      <w:r>
        <w:rPr>
          <w:spacing w:val="31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прокуроров,</w:t>
      </w:r>
      <w:r>
        <w:rPr>
          <w:spacing w:val="28"/>
        </w:rPr>
        <w:t xml:space="preserve"> </w:t>
      </w:r>
      <w:r>
        <w:t>судей,</w:t>
      </w:r>
      <w:r>
        <w:rPr>
          <w:spacing w:val="29"/>
        </w:rPr>
        <w:t xml:space="preserve"> </w:t>
      </w:r>
      <w:r>
        <w:t>сотрудников</w:t>
      </w:r>
      <w:r>
        <w:rPr>
          <w:spacing w:val="29"/>
        </w:rPr>
        <w:t xml:space="preserve"> </w:t>
      </w:r>
      <w:r>
        <w:t>Следственного</w:t>
      </w:r>
      <w:r>
        <w:rPr>
          <w:spacing w:val="29"/>
        </w:rPr>
        <w:t xml:space="preserve"> </w:t>
      </w:r>
      <w:r>
        <w:t>комитета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A72EE9" w:rsidRDefault="000F22C7">
      <w:pPr>
        <w:pStyle w:val="a3"/>
        <w:spacing w:before="1"/>
        <w:ind w:left="2090"/>
      </w:pPr>
      <w:r>
        <w:t>удостоверение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подразделений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риска.</w:t>
      </w:r>
    </w:p>
    <w:p w:rsidR="005C0D91" w:rsidRDefault="000F22C7" w:rsidP="005C0D91">
      <w:pPr>
        <w:pStyle w:val="a3"/>
        <w:ind w:left="1382" w:right="618" w:firstLine="707"/>
      </w:pPr>
      <w:r>
        <w:t>удостоверение о</w:t>
      </w:r>
      <w:r>
        <w:rPr>
          <w:spacing w:val="2"/>
        </w:rPr>
        <w:t xml:space="preserve"> </w:t>
      </w:r>
      <w:r>
        <w:t>назначении</w:t>
      </w:r>
      <w:r>
        <w:rPr>
          <w:spacing w:val="3"/>
        </w:rPr>
        <w:t xml:space="preserve"> </w:t>
      </w:r>
      <w:r>
        <w:t>пенсии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случаю</w:t>
      </w:r>
      <w:r>
        <w:rPr>
          <w:spacing w:val="5"/>
        </w:rPr>
        <w:t xml:space="preserve"> </w:t>
      </w:r>
      <w:r>
        <w:t>потери</w:t>
      </w:r>
      <w:r>
        <w:rPr>
          <w:spacing w:val="10"/>
        </w:rPr>
        <w:t xml:space="preserve"> </w:t>
      </w:r>
      <w:r>
        <w:t>кормильца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граждан</w:t>
      </w:r>
      <w:r>
        <w:rPr>
          <w:spacing w:val="-5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особого риска;</w:t>
      </w:r>
    </w:p>
    <w:p w:rsidR="00A72EE9" w:rsidRDefault="000F22C7" w:rsidP="005C0D91">
      <w:pPr>
        <w:pStyle w:val="a3"/>
        <w:ind w:left="1382" w:right="618" w:firstLine="707"/>
      </w:pPr>
      <w:r>
        <w:t>удостоверение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подвергшегося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вследствие</w:t>
      </w:r>
      <w:r>
        <w:rPr>
          <w:spacing w:val="-57"/>
        </w:rPr>
        <w:t xml:space="preserve"> </w:t>
      </w:r>
      <w:r>
        <w:t>катастрофы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2"/>
        </w:rPr>
        <w:t xml:space="preserve"> </w:t>
      </w:r>
      <w:r>
        <w:t>АЭС;</w:t>
      </w:r>
    </w:p>
    <w:p w:rsidR="00A72EE9" w:rsidRDefault="000F22C7">
      <w:pPr>
        <w:pStyle w:val="a3"/>
        <w:ind w:left="1382" w:right="693" w:firstLine="707"/>
        <w:jc w:val="both"/>
      </w:pPr>
      <w:r>
        <w:t>удостоверение гражданина, принимавшего в составе подразделений особого риска</w:t>
      </w:r>
      <w:r>
        <w:rPr>
          <w:spacing w:val="1"/>
        </w:rPr>
        <w:t xml:space="preserve"> </w:t>
      </w:r>
      <w:r>
        <w:t>непосредственное участие в испытаниях ядерного и термоядерного оружия, ликвидации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ядерных</w:t>
      </w:r>
      <w:r>
        <w:rPr>
          <w:spacing w:val="3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подразделений особого</w:t>
      </w:r>
      <w:r>
        <w:rPr>
          <w:spacing w:val="-1"/>
        </w:rPr>
        <w:t xml:space="preserve"> </w:t>
      </w:r>
      <w:r>
        <w:t>риска;</w:t>
      </w:r>
    </w:p>
    <w:p w:rsidR="00A72EE9" w:rsidRDefault="000F22C7">
      <w:pPr>
        <w:pStyle w:val="a3"/>
        <w:spacing w:before="1"/>
        <w:ind w:left="1382" w:right="691" w:firstLine="707"/>
        <w:jc w:val="both"/>
      </w:pPr>
      <w:r>
        <w:t>документ, выданный уполномоченным органом, подтверждающий, что гражданин</w:t>
      </w:r>
      <w:r>
        <w:rPr>
          <w:spacing w:val="1"/>
        </w:rPr>
        <w:t xml:space="preserve"> </w:t>
      </w:r>
      <w:r>
        <w:t>является (являлся) участником специальной военной операции либо призван на 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по мобилизации (в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 сведений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МАИС</w:t>
      </w:r>
      <w:r>
        <w:rPr>
          <w:spacing w:val="-1"/>
        </w:rPr>
        <w:t xml:space="preserve"> </w:t>
      </w:r>
      <w:r>
        <w:t>ЭГУ);</w:t>
      </w:r>
    </w:p>
    <w:p w:rsidR="00A72EE9" w:rsidRDefault="000F22C7">
      <w:pPr>
        <w:pStyle w:val="a3"/>
        <w:ind w:left="1382" w:right="693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браке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(являлся)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 перевод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 язык.</w:t>
      </w:r>
    </w:p>
    <w:p w:rsidR="00A72EE9" w:rsidRDefault="000F22C7">
      <w:pPr>
        <w:pStyle w:val="a4"/>
        <w:numPr>
          <w:ilvl w:val="2"/>
          <w:numId w:val="9"/>
        </w:numPr>
        <w:tabs>
          <w:tab w:val="left" w:pos="2102"/>
        </w:tabs>
        <w:ind w:left="1862" w:right="687" w:hanging="53"/>
        <w:jc w:val="both"/>
        <w:rPr>
          <w:sz w:val="24"/>
        </w:rPr>
      </w:pPr>
      <w:r>
        <w:rPr>
          <w:sz w:val="24"/>
        </w:rPr>
        <w:t>Документ, подтверждающий право первоочередного, преимущественного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 (при наличии):</w:t>
      </w:r>
    </w:p>
    <w:p w:rsidR="00A72EE9" w:rsidRDefault="000F22C7">
      <w:pPr>
        <w:pStyle w:val="a3"/>
        <w:ind w:left="2090"/>
        <w:jc w:val="both"/>
      </w:pPr>
      <w:r>
        <w:t>справка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сотрудника</w:t>
      </w:r>
      <w:r>
        <w:rPr>
          <w:spacing w:val="-3"/>
        </w:rPr>
        <w:t xml:space="preserve"> </w:t>
      </w:r>
      <w:r>
        <w:t>полиции;</w:t>
      </w:r>
    </w:p>
    <w:p w:rsidR="00A72EE9" w:rsidRDefault="000F22C7">
      <w:pPr>
        <w:pStyle w:val="a3"/>
        <w:ind w:left="1382" w:right="693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выданные</w:t>
      </w:r>
      <w:r>
        <w:rPr>
          <w:spacing w:val="-57"/>
        </w:rPr>
        <w:t xml:space="preserve"> </w:t>
      </w:r>
      <w:r>
        <w:t>компетентными органами иностранного государства, и их нотариально удостоверенный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если</w:t>
      </w:r>
      <w:r>
        <w:rPr>
          <w:spacing w:val="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является многодетной;</w:t>
      </w:r>
    </w:p>
    <w:p w:rsidR="00A72EE9" w:rsidRDefault="000F22C7">
      <w:pPr>
        <w:pStyle w:val="a3"/>
        <w:ind w:left="1382" w:right="688" w:firstLine="707"/>
        <w:jc w:val="both"/>
      </w:pPr>
      <w:r>
        <w:t>пенсионное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полиции,</w:t>
      </w:r>
      <w:r>
        <w:rPr>
          <w:spacing w:val="6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(умершего) вследствие увечья или иного повреждения здоровья, полученных в связи с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</w:p>
    <w:p w:rsidR="00A72EE9" w:rsidRDefault="000F22C7">
      <w:pPr>
        <w:pStyle w:val="a3"/>
        <w:spacing w:before="1"/>
        <w:ind w:left="1382" w:right="695" w:firstLine="707"/>
        <w:jc w:val="both"/>
      </w:pPr>
      <w:r>
        <w:t>пенсионное удостоверение члена семьи сотрудника полиции, умершего вследствие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полученного в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прохождения службы;</w:t>
      </w:r>
    </w:p>
    <w:p w:rsidR="00A72EE9" w:rsidRDefault="000F22C7">
      <w:pPr>
        <w:pStyle w:val="a3"/>
        <w:ind w:left="1382" w:right="687" w:firstLine="707"/>
        <w:jc w:val="both"/>
      </w:pPr>
      <w:r>
        <w:t>пенсионное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уволенного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службы в полиции вследствие увечья или иного повреждения здоровья, полученных в</w:t>
      </w:r>
      <w:r>
        <w:rPr>
          <w:spacing w:val="1"/>
        </w:rPr>
        <w:t xml:space="preserve"> </w:t>
      </w:r>
      <w:r>
        <w:t>связи с выполнением служебных обязанностей и исключивших возможность дальнейшего</w:t>
      </w:r>
      <w:r>
        <w:rPr>
          <w:spacing w:val="-57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полиции;</w:t>
      </w:r>
    </w:p>
    <w:p w:rsidR="00A72EE9" w:rsidRDefault="000F22C7">
      <w:pPr>
        <w:pStyle w:val="a3"/>
        <w:ind w:left="1382" w:right="694" w:firstLine="707"/>
        <w:jc w:val="both"/>
      </w:pPr>
      <w:r>
        <w:t>справки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сотрудником</w:t>
      </w:r>
      <w:r>
        <w:rPr>
          <w:spacing w:val="-2"/>
        </w:rPr>
        <w:t xml:space="preserve"> </w:t>
      </w:r>
      <w:r>
        <w:t>полиции;</w:t>
      </w:r>
    </w:p>
    <w:p w:rsidR="00A72EE9" w:rsidRDefault="000F22C7">
      <w:pPr>
        <w:pStyle w:val="a3"/>
        <w:ind w:left="1382" w:right="689" w:firstLine="707"/>
        <w:jc w:val="both"/>
      </w:pPr>
      <w:r>
        <w:t>справка с места работы сотрудника, имеющего специальные звания и проходящие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службе Государственной противопожарной службы и таможенных органах Российской</w:t>
      </w:r>
      <w:r>
        <w:rPr>
          <w:spacing w:val="1"/>
        </w:rPr>
        <w:t xml:space="preserve"> </w:t>
      </w:r>
      <w:r>
        <w:t>Федерации;</w:t>
      </w:r>
    </w:p>
    <w:p w:rsidR="00A72EE9" w:rsidRDefault="000F22C7">
      <w:pPr>
        <w:pStyle w:val="a3"/>
        <w:spacing w:before="1"/>
        <w:ind w:left="1382" w:right="696" w:firstLine="707"/>
        <w:jc w:val="both"/>
      </w:pPr>
      <w:r>
        <w:t>справка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проходящего</w:t>
      </w:r>
      <w:r>
        <w:rPr>
          <w:spacing w:val="1"/>
        </w:rPr>
        <w:t xml:space="preserve"> </w:t>
      </w:r>
      <w:r>
        <w:t>(проходившего)</w:t>
      </w:r>
      <w:r>
        <w:rPr>
          <w:spacing w:val="1"/>
        </w:rPr>
        <w:t xml:space="preserve"> </w:t>
      </w:r>
      <w:r>
        <w:t>службу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войсках национальной гвардии Российской Федерации и имеющего специальные звания</w:t>
      </w:r>
      <w:r>
        <w:rPr>
          <w:spacing w:val="1"/>
        </w:rPr>
        <w:t xml:space="preserve"> </w:t>
      </w:r>
      <w:r>
        <w:t>полиции;</w:t>
      </w:r>
    </w:p>
    <w:p w:rsidR="00A72EE9" w:rsidRDefault="000F22C7">
      <w:pPr>
        <w:pStyle w:val="a3"/>
        <w:ind w:left="1382" w:right="689" w:firstLine="707"/>
        <w:jc w:val="both"/>
      </w:pP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нетрудоспособных</w:t>
      </w:r>
      <w:r>
        <w:rPr>
          <w:spacing w:val="1"/>
        </w:rPr>
        <w:t xml:space="preserve"> </w:t>
      </w:r>
      <w:r>
        <w:t>иждивенцев</w:t>
      </w:r>
      <w:r>
        <w:rPr>
          <w:spacing w:val="1"/>
        </w:rPr>
        <w:t xml:space="preserve"> </w:t>
      </w:r>
      <w:r>
        <w:t>(копии: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 и их нотариально удостоверенный перевод на русский язык, пенсионного</w:t>
      </w:r>
      <w:r>
        <w:rPr>
          <w:spacing w:val="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01.01.2021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(имевшего)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проходящего</w:t>
      </w:r>
      <w:r>
        <w:rPr>
          <w:spacing w:val="1"/>
        </w:rPr>
        <w:t xml:space="preserve"> </w:t>
      </w:r>
      <w:r>
        <w:t>(проходившего)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войсках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гвардии Российской</w:t>
      </w:r>
      <w:r>
        <w:rPr>
          <w:spacing w:val="-1"/>
        </w:rPr>
        <w:t xml:space="preserve"> </w:t>
      </w:r>
      <w:r>
        <w:t>Федерации;</w:t>
      </w:r>
    </w:p>
    <w:p w:rsidR="00A72EE9" w:rsidRDefault="000F22C7">
      <w:pPr>
        <w:pStyle w:val="a4"/>
        <w:numPr>
          <w:ilvl w:val="2"/>
          <w:numId w:val="9"/>
        </w:numPr>
        <w:tabs>
          <w:tab w:val="left" w:pos="2821"/>
          <w:tab w:val="left" w:pos="2822"/>
        </w:tabs>
        <w:spacing w:before="1"/>
        <w:ind w:left="1862" w:right="1018" w:firstLine="86"/>
        <w:jc w:val="both"/>
        <w:rPr>
          <w:sz w:val="24"/>
        </w:rPr>
      </w:pPr>
      <w:r>
        <w:rPr>
          <w:sz w:val="24"/>
        </w:rPr>
        <w:t>Документ, подтверждающий право преимущественного приема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ОУ:</w:t>
      </w:r>
    </w:p>
    <w:p w:rsidR="00A72EE9" w:rsidRDefault="000F22C7">
      <w:pPr>
        <w:pStyle w:val="a3"/>
        <w:spacing w:before="78"/>
        <w:ind w:left="1382" w:right="694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брата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язык;</w:t>
      </w:r>
    </w:p>
    <w:p w:rsidR="00A72EE9" w:rsidRDefault="000F22C7">
      <w:pPr>
        <w:pStyle w:val="a3"/>
        <w:spacing w:before="1"/>
        <w:ind w:left="2090"/>
        <w:jc w:val="both"/>
      </w:pPr>
      <w:r>
        <w:t>свидетельство</w:t>
      </w:r>
      <w:r>
        <w:rPr>
          <w:spacing w:val="-3"/>
        </w:rPr>
        <w:t xml:space="preserve"> </w:t>
      </w:r>
      <w:r>
        <w:t>об усыновлении</w:t>
      </w:r>
      <w:r>
        <w:rPr>
          <w:spacing w:val="-2"/>
        </w:rPr>
        <w:t xml:space="preserve"> </w:t>
      </w:r>
      <w:r>
        <w:t>брата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сестры;</w:t>
      </w:r>
    </w:p>
    <w:p w:rsidR="00A72EE9" w:rsidRDefault="000F22C7">
      <w:pPr>
        <w:pStyle w:val="a3"/>
        <w:ind w:left="1382" w:right="694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усыновлении</w:t>
      </w:r>
      <w:r>
        <w:rPr>
          <w:spacing w:val="1"/>
        </w:rPr>
        <w:t xml:space="preserve"> </w:t>
      </w:r>
      <w:r>
        <w:t>брата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выданное 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язык;</w:t>
      </w:r>
    </w:p>
    <w:p w:rsidR="00A72EE9" w:rsidRDefault="000F22C7">
      <w:pPr>
        <w:pStyle w:val="a3"/>
        <w:ind w:left="1382" w:right="695" w:firstLine="707"/>
        <w:jc w:val="both"/>
      </w:pPr>
      <w:r>
        <w:t>документы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попечительства,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 семью в отношении брата и (или) сестры, выданные за пределами Российской</w:t>
      </w:r>
      <w:r>
        <w:rPr>
          <w:spacing w:val="1"/>
        </w:rPr>
        <w:t xml:space="preserve"> </w:t>
      </w:r>
      <w:r>
        <w:t>Федерации;</w:t>
      </w:r>
    </w:p>
    <w:p w:rsidR="00A72EE9" w:rsidRDefault="000F22C7">
      <w:pPr>
        <w:pStyle w:val="a3"/>
        <w:ind w:left="1382" w:right="693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компетентными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нотариально</w:t>
      </w:r>
      <w:r>
        <w:rPr>
          <w:spacing w:val="1"/>
        </w:rPr>
        <w:t xml:space="preserve"> </w:t>
      </w:r>
      <w:r>
        <w:t>удостоверенный</w:t>
      </w:r>
      <w:r>
        <w:rPr>
          <w:spacing w:val="-1"/>
        </w:rPr>
        <w:t xml:space="preserve"> </w:t>
      </w:r>
      <w:r>
        <w:t>перевод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 язык.</w:t>
      </w:r>
    </w:p>
    <w:p w:rsidR="00A72EE9" w:rsidRDefault="000F22C7">
      <w:pPr>
        <w:pStyle w:val="a3"/>
        <w:ind w:left="1382" w:right="688" w:firstLine="707"/>
        <w:jc w:val="both"/>
      </w:pPr>
      <w:r>
        <w:t>Представлять интересы заявителя вправе доверенное лицо на основании документа,</w:t>
      </w:r>
      <w:r>
        <w:rPr>
          <w:spacing w:val="-57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наличие у представителя права действовать от лица заявителя, и определяющего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(доверенность,</w:t>
      </w:r>
      <w:r>
        <w:rPr>
          <w:spacing w:val="1"/>
        </w:rPr>
        <w:t xml:space="preserve"> </w:t>
      </w:r>
      <w:r>
        <w:t>удостоверенная нотариально, либо оформленная в простой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форме).</w:t>
      </w:r>
    </w:p>
    <w:p w:rsidR="00A72EE9" w:rsidRDefault="000F22C7">
      <w:pPr>
        <w:pStyle w:val="a4"/>
        <w:numPr>
          <w:ilvl w:val="3"/>
          <w:numId w:val="9"/>
        </w:numPr>
        <w:tabs>
          <w:tab w:val="left" w:pos="2366"/>
        </w:tabs>
        <w:ind w:right="700" w:firstLine="707"/>
        <w:rPr>
          <w:sz w:val="24"/>
        </w:rPr>
      </w:pPr>
      <w:r>
        <w:rPr>
          <w:sz w:val="24"/>
        </w:rPr>
        <w:t>Заключение ПМПК (для приема в группу комбинированной, компенсирующей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A72EE9" w:rsidRDefault="000F22C7">
      <w:pPr>
        <w:pStyle w:val="a4"/>
        <w:numPr>
          <w:ilvl w:val="3"/>
          <w:numId w:val="9"/>
        </w:numPr>
        <w:tabs>
          <w:tab w:val="left" w:pos="2349"/>
        </w:tabs>
        <w:spacing w:before="1"/>
        <w:ind w:right="696" w:firstLine="707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(при необходимости).</w:t>
      </w:r>
    </w:p>
    <w:p w:rsidR="00A72EE9" w:rsidRDefault="000F22C7">
      <w:pPr>
        <w:pStyle w:val="a4"/>
        <w:numPr>
          <w:ilvl w:val="3"/>
          <w:numId w:val="9"/>
        </w:numPr>
        <w:tabs>
          <w:tab w:val="left" w:pos="2359"/>
        </w:tabs>
        <w:ind w:right="690" w:firstLine="707"/>
        <w:rPr>
          <w:sz w:val="24"/>
        </w:rPr>
      </w:pPr>
      <w:r>
        <w:rPr>
          <w:sz w:val="24"/>
        </w:rPr>
        <w:t>Документ, подтверждающий регистрацию ребенка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пребывания на территории Санкт-Петербурга (форма 3, форма 8, форма 9),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содержащий сведения о регистрации ребенка по месту жительства или по месту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пребывания.</w:t>
      </w:r>
    </w:p>
    <w:p w:rsidR="00A72EE9" w:rsidRDefault="000F22C7">
      <w:pPr>
        <w:pStyle w:val="2"/>
        <w:spacing w:before="211"/>
        <w:ind w:left="1497" w:right="618" w:firstLine="808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государственной услуги,</w:t>
      </w:r>
      <w:r>
        <w:rPr>
          <w:spacing w:val="1"/>
        </w:rPr>
        <w:t xml:space="preserve"> </w:t>
      </w:r>
      <w:r>
        <w:t>которые 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государственных</w:t>
      </w:r>
    </w:p>
    <w:p w:rsidR="00A72EE9" w:rsidRDefault="000F22C7">
      <w:pPr>
        <w:ind w:left="3444"/>
        <w:rPr>
          <w:b/>
          <w:sz w:val="24"/>
        </w:rPr>
      </w:pPr>
      <w:r>
        <w:rPr>
          <w:b/>
          <w:sz w:val="24"/>
        </w:rPr>
        <w:t>услуг,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вправе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представить</w:t>
      </w:r>
    </w:p>
    <w:p w:rsidR="00A72EE9" w:rsidRDefault="000F22C7">
      <w:pPr>
        <w:pStyle w:val="a3"/>
        <w:spacing w:before="203"/>
        <w:ind w:left="1382" w:right="696" w:firstLine="707"/>
        <w:jc w:val="both"/>
      </w:pPr>
      <w:r>
        <w:t>Документы об установлении над ребенком опеки или попечительства, выданные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72EE9" w:rsidRDefault="000F22C7">
      <w:pPr>
        <w:pStyle w:val="a3"/>
        <w:ind w:left="1382" w:right="696" w:firstLine="707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выбранном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приоритетного;</w:t>
      </w:r>
    </w:p>
    <w:p w:rsidR="00A72EE9" w:rsidRDefault="000F22C7">
      <w:pPr>
        <w:pStyle w:val="a3"/>
        <w:ind w:left="1382" w:right="687" w:firstLine="707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 на</w:t>
      </w:r>
      <w:r>
        <w:rPr>
          <w:spacing w:val="-1"/>
        </w:rPr>
        <w:t xml:space="preserve"> </w:t>
      </w:r>
      <w:r>
        <w:t>территории Санкт</w:t>
      </w:r>
      <w:r>
        <w:rPr>
          <w:spacing w:val="3"/>
        </w:rPr>
        <w:t xml:space="preserve"> </w:t>
      </w:r>
      <w:r>
        <w:t>–Петербурга;</w:t>
      </w:r>
    </w:p>
    <w:p w:rsidR="00A72EE9" w:rsidRDefault="000F22C7">
      <w:pPr>
        <w:pStyle w:val="a3"/>
        <w:ind w:left="2090"/>
        <w:jc w:val="both"/>
      </w:pPr>
      <w:r>
        <w:t>миграционная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граждан;</w:t>
      </w:r>
    </w:p>
    <w:p w:rsidR="00A72EE9" w:rsidRDefault="000F22C7">
      <w:pPr>
        <w:pStyle w:val="a3"/>
        <w:ind w:left="1382" w:right="693" w:firstLine="707"/>
        <w:jc w:val="both"/>
      </w:pPr>
      <w:r>
        <w:t>сведения из свидетельства рождении ребенка, свидетельства о заключении и (или)</w:t>
      </w:r>
      <w:r>
        <w:rPr>
          <w:spacing w:val="1"/>
        </w:rPr>
        <w:t xml:space="preserve"> </w:t>
      </w:r>
      <w:r>
        <w:t>расторжении</w:t>
      </w:r>
      <w:r>
        <w:rPr>
          <w:spacing w:val="-1"/>
        </w:rPr>
        <w:t xml:space="preserve"> </w:t>
      </w:r>
      <w:r>
        <w:t>брака, выданные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Федерации;</w:t>
      </w:r>
    </w:p>
    <w:p w:rsidR="00A72EE9" w:rsidRDefault="000F22C7">
      <w:pPr>
        <w:pStyle w:val="a3"/>
        <w:ind w:left="1382" w:right="694" w:firstLine="707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(смерти)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пропавшим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операций);</w:t>
      </w:r>
    </w:p>
    <w:p w:rsidR="00A72EE9" w:rsidRDefault="000F22C7">
      <w:pPr>
        <w:pStyle w:val="a3"/>
        <w:ind w:left="1382" w:right="690" w:firstLine="707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(смерти)</w:t>
      </w:r>
      <w:r>
        <w:rPr>
          <w:spacing w:val="1"/>
        </w:rPr>
        <w:t xml:space="preserve"> </w:t>
      </w:r>
      <w:r>
        <w:t>сотрудника,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пропавшим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контртеррористических</w:t>
      </w:r>
      <w:r>
        <w:rPr>
          <w:spacing w:val="-1"/>
        </w:rPr>
        <w:t xml:space="preserve"> </w:t>
      </w:r>
      <w:r>
        <w:t>операций);</w:t>
      </w:r>
    </w:p>
    <w:p w:rsidR="00A72EE9" w:rsidRDefault="000F22C7">
      <w:pPr>
        <w:pStyle w:val="a3"/>
        <w:ind w:left="1382" w:right="694" w:firstLine="707"/>
        <w:jc w:val="both"/>
      </w:pPr>
      <w:r>
        <w:t>сведения, подтверждающие факт прохождения военной службы или увольнения с</w:t>
      </w:r>
      <w:r>
        <w:rPr>
          <w:spacing w:val="1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 (по контракту);</w:t>
      </w:r>
    </w:p>
    <w:p w:rsidR="00A72EE9" w:rsidRDefault="000F22C7">
      <w:pPr>
        <w:pStyle w:val="a3"/>
        <w:spacing w:before="78"/>
        <w:ind w:left="2090"/>
        <w:jc w:val="both"/>
      </w:pPr>
      <w:r>
        <w:t>свидетельство</w:t>
      </w:r>
      <w:r>
        <w:rPr>
          <w:spacing w:val="-3"/>
        </w:rPr>
        <w:t xml:space="preserve"> </w:t>
      </w:r>
      <w:r>
        <w:t>многодетной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Санкт-Петербурге;</w:t>
      </w:r>
    </w:p>
    <w:p w:rsidR="00A72EE9" w:rsidRDefault="000F22C7">
      <w:pPr>
        <w:pStyle w:val="a3"/>
        <w:ind w:left="1382" w:right="689" w:firstLine="707"/>
        <w:jc w:val="both"/>
      </w:pPr>
      <w:r>
        <w:t>свидетельство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отцовства,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актов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состояния Российской Федерации;</w:t>
      </w:r>
    </w:p>
    <w:p w:rsidR="00A72EE9" w:rsidRDefault="000F22C7">
      <w:pPr>
        <w:pStyle w:val="a3"/>
        <w:spacing w:before="1"/>
        <w:ind w:left="1382" w:right="693" w:firstLine="707"/>
        <w:jc w:val="both"/>
      </w:pP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состояния Российской Федерации;</w:t>
      </w:r>
    </w:p>
    <w:p w:rsidR="00A72EE9" w:rsidRDefault="000F22C7">
      <w:pPr>
        <w:pStyle w:val="a3"/>
        <w:ind w:left="2090"/>
        <w:jc w:val="both"/>
      </w:pPr>
      <w:r>
        <w:t>документ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инвалидности;</w:t>
      </w:r>
    </w:p>
    <w:p w:rsidR="00A72EE9" w:rsidRDefault="000F22C7">
      <w:pPr>
        <w:pStyle w:val="a3"/>
        <w:ind w:left="1382" w:right="690" w:firstLine="707"/>
        <w:jc w:val="both"/>
      </w:pP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</w:t>
      </w:r>
      <w:r>
        <w:rPr>
          <w:spacing w:val="2"/>
        </w:rPr>
        <w:t xml:space="preserve"> </w:t>
      </w:r>
      <w:r>
        <w:t>условий договора);</w:t>
      </w:r>
    </w:p>
    <w:p w:rsidR="00A72EE9" w:rsidRDefault="000F22C7">
      <w:pPr>
        <w:pStyle w:val="a3"/>
        <w:ind w:left="1382" w:right="698" w:firstLine="707"/>
        <w:jc w:val="both"/>
      </w:pPr>
      <w:r>
        <w:t>справка, подтверждающая факт установления инвалидности ребенка, выдаваемая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государственными</w:t>
      </w:r>
      <w:r>
        <w:rPr>
          <w:spacing w:val="2"/>
        </w:rPr>
        <w:t xml:space="preserve"> </w:t>
      </w:r>
      <w:r>
        <w:t>учреждениями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3"/>
        </w:rPr>
        <w:t xml:space="preserve"> </w:t>
      </w:r>
      <w:r>
        <w:t>экспертизы;</w:t>
      </w:r>
    </w:p>
    <w:p w:rsidR="00A72EE9" w:rsidRDefault="000F22C7">
      <w:pPr>
        <w:pStyle w:val="a3"/>
        <w:ind w:left="1382" w:right="689" w:firstLine="707"/>
        <w:jc w:val="both"/>
      </w:pPr>
      <w:r>
        <w:t>справка из ОУ, в котором родитель (законный представитель) ребенка занимает</w:t>
      </w:r>
      <w:r>
        <w:rPr>
          <w:spacing w:val="1"/>
        </w:rPr>
        <w:t xml:space="preserve"> </w:t>
      </w:r>
      <w:r>
        <w:t>штатную должность</w:t>
      </w:r>
      <w:r>
        <w:rPr>
          <w:spacing w:val="1"/>
        </w:rPr>
        <w:t xml:space="preserve"> </w:t>
      </w:r>
      <w:r>
        <w:t>по основному</w:t>
      </w:r>
      <w:r>
        <w:rPr>
          <w:spacing w:val="-5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работы;</w:t>
      </w:r>
    </w:p>
    <w:p w:rsidR="00A72EE9" w:rsidRDefault="000F22C7">
      <w:pPr>
        <w:pStyle w:val="a3"/>
        <w:ind w:left="1382" w:right="694" w:firstLine="707"/>
        <w:jc w:val="both"/>
      </w:pPr>
      <w:r>
        <w:t>документ, выданный уполномоченным органом, подтверждающий, что гражданин</w:t>
      </w:r>
      <w:r>
        <w:rPr>
          <w:spacing w:val="1"/>
        </w:rPr>
        <w:t xml:space="preserve"> </w:t>
      </w:r>
      <w:r>
        <w:t>является (являлся) участником специальной военной операции либо призван на 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по мобилизации 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сведений в</w:t>
      </w:r>
      <w:r>
        <w:rPr>
          <w:spacing w:val="-1"/>
        </w:rPr>
        <w:t xml:space="preserve"> </w:t>
      </w:r>
      <w:r>
        <w:t>МАИС);</w:t>
      </w:r>
    </w:p>
    <w:p w:rsidR="00A72EE9" w:rsidRDefault="000F22C7">
      <w:pPr>
        <w:pStyle w:val="a3"/>
        <w:ind w:left="1382" w:right="692" w:firstLine="707"/>
        <w:jc w:val="both"/>
      </w:pPr>
      <w:r>
        <w:t>документ,</w:t>
      </w:r>
      <w:r>
        <w:rPr>
          <w:spacing w:val="1"/>
        </w:rPr>
        <w:t xml:space="preserve"> </w:t>
      </w:r>
      <w:r>
        <w:t>подтверждающий,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получателем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 помощи, в соответствии с Федеральным законом от 17.07.1999 №178-ФЗ 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помощи»;</w:t>
      </w:r>
    </w:p>
    <w:p w:rsidR="00A72EE9" w:rsidRDefault="000F22C7">
      <w:pPr>
        <w:pStyle w:val="a3"/>
        <w:ind w:left="1382" w:right="687" w:firstLine="707"/>
        <w:jc w:val="both"/>
      </w:pPr>
      <w:r>
        <w:t>документы, подтверждающие принадлежность ребенка к категории детей-сироти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исправительном учреждении).</w:t>
      </w:r>
    </w:p>
    <w:p w:rsidR="00A72EE9" w:rsidRDefault="00A72EE9">
      <w:pPr>
        <w:jc w:val="both"/>
        <w:sectPr w:rsidR="00A72EE9" w:rsidSect="005C0D91">
          <w:pgSz w:w="11910" w:h="16840"/>
          <w:pgMar w:top="1340" w:right="160" w:bottom="1134" w:left="320" w:header="720" w:footer="720" w:gutter="0"/>
          <w:cols w:space="720"/>
        </w:sectPr>
      </w:pPr>
    </w:p>
    <w:p w:rsidR="006D4031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Приложение № 4 </w:t>
      </w:r>
    </w:p>
    <w:p w:rsidR="00A72EE9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 w:rsidR="006D4031">
        <w:rPr>
          <w:spacing w:val="-42"/>
          <w:sz w:val="18"/>
        </w:rPr>
        <w:t xml:space="preserve">    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6D4031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4"/>
        <w:rPr>
          <w:sz w:val="16"/>
        </w:rPr>
      </w:pPr>
    </w:p>
    <w:p w:rsidR="00A72EE9" w:rsidRDefault="000F22C7">
      <w:pPr>
        <w:pStyle w:val="2"/>
        <w:ind w:left="4332"/>
      </w:pPr>
      <w:r>
        <w:t>Форма</w:t>
      </w:r>
      <w:r>
        <w:rPr>
          <w:spacing w:val="-4"/>
        </w:rPr>
        <w:t xml:space="preserve"> </w:t>
      </w:r>
      <w:r>
        <w:t>приглашения</w:t>
      </w:r>
      <w:r>
        <w:rPr>
          <w:spacing w:val="-2"/>
        </w:rPr>
        <w:t xml:space="preserve"> </w:t>
      </w:r>
      <w:r>
        <w:t>заявителя</w:t>
      </w:r>
    </w:p>
    <w:p w:rsidR="00A72EE9" w:rsidRDefault="000F22C7">
      <w:pPr>
        <w:ind w:left="1509" w:right="618" w:firstLine="633"/>
        <w:rPr>
          <w:b/>
          <w:sz w:val="24"/>
        </w:rPr>
      </w:pPr>
      <w:r>
        <w:rPr>
          <w:b/>
          <w:sz w:val="24"/>
        </w:rPr>
        <w:t>в государственное бюджетное дошкольное образовательное учреждение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 w:rsidR="006D4031">
        <w:rPr>
          <w:b/>
          <w:sz w:val="24"/>
        </w:rPr>
        <w:t>35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комбинированного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Фрунзенского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Санкт-Петербурга</w:t>
      </w:r>
    </w:p>
    <w:p w:rsidR="00A72EE9" w:rsidRDefault="000F22C7">
      <w:pPr>
        <w:ind w:left="2491" w:right="180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подтверждения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A72EE9" w:rsidRDefault="000F22C7">
      <w:pPr>
        <w:tabs>
          <w:tab w:val="left" w:pos="1766"/>
          <w:tab w:val="left" w:pos="7522"/>
        </w:tabs>
        <w:spacing w:line="274" w:lineRule="exact"/>
        <w:ind w:left="746"/>
        <w:jc w:val="center"/>
        <w:rPr>
          <w:sz w:val="24"/>
        </w:rPr>
      </w:pPr>
      <w:r>
        <w:rPr>
          <w:b/>
          <w:sz w:val="24"/>
        </w:rPr>
        <w:t>№</w:t>
      </w:r>
      <w:r>
        <w:rPr>
          <w:b/>
          <w:sz w:val="24"/>
          <w:u w:val="single"/>
        </w:rPr>
        <w:tab/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EE9" w:rsidRDefault="000F22C7">
      <w:pPr>
        <w:spacing w:line="228" w:lineRule="exact"/>
        <w:ind w:left="2488" w:right="1800"/>
        <w:jc w:val="center"/>
        <w:rPr>
          <w:sz w:val="20"/>
        </w:rPr>
      </w:pPr>
      <w:r>
        <w:rPr>
          <w:sz w:val="20"/>
        </w:rPr>
        <w:t>(номер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списке</w:t>
      </w:r>
      <w:r>
        <w:rPr>
          <w:spacing w:val="-8"/>
          <w:sz w:val="20"/>
        </w:rPr>
        <w:t xml:space="preserve"> </w:t>
      </w:r>
      <w:r>
        <w:rPr>
          <w:sz w:val="20"/>
        </w:rPr>
        <w:t>будущих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образовательных учреждений)</w:t>
      </w:r>
    </w:p>
    <w:p w:rsidR="00A72EE9" w:rsidRDefault="00A72EE9">
      <w:pPr>
        <w:pStyle w:val="a3"/>
        <w:spacing w:before="8"/>
        <w:rPr>
          <w:sz w:val="23"/>
        </w:rPr>
      </w:pPr>
    </w:p>
    <w:p w:rsidR="00A72EE9" w:rsidRDefault="000F22C7">
      <w:pPr>
        <w:pStyle w:val="a3"/>
        <w:ind w:left="1382"/>
      </w:pPr>
      <w:r>
        <w:t>Настоящее</w:t>
      </w:r>
      <w:r>
        <w:rPr>
          <w:spacing w:val="-5"/>
        </w:rPr>
        <w:t xml:space="preserve"> </w:t>
      </w:r>
      <w:r>
        <w:t>приглашение</w:t>
      </w:r>
      <w:r>
        <w:rPr>
          <w:spacing w:val="-5"/>
        </w:rPr>
        <w:t xml:space="preserve"> </w:t>
      </w:r>
      <w:r>
        <w:t>выдано</w:t>
      </w:r>
    </w:p>
    <w:p w:rsidR="00A72EE9" w:rsidRDefault="00EF7C2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3886835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21"/>
                            <a:gd name="T2" fmla="+- 0 7823 1702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B9EBA" id="Freeform 28" o:spid="_x0000_s1026" style="position:absolute;margin-left:85.1pt;margin-top:13.5pt;width:306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" path="m,l6121,e" filled="f" strokeweight=".48pt">
                <v:path arrowok="t" o:connecttype="custom" o:connectlocs="0,0;3886835,0" o:connectangles="0,0"/>
                <w10:wrap type="topAndBottom" anchorx="page"/>
              </v:shape>
            </w:pict>
          </mc:Fallback>
        </mc:AlternateContent>
      </w:r>
    </w:p>
    <w:p w:rsidR="00A72EE9" w:rsidRDefault="000F22C7">
      <w:pPr>
        <w:spacing w:line="203" w:lineRule="exact"/>
        <w:ind w:left="3050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ребенка)</w:t>
      </w:r>
    </w:p>
    <w:p w:rsidR="00A72EE9" w:rsidRDefault="000F22C7">
      <w:pPr>
        <w:pStyle w:val="a3"/>
        <w:tabs>
          <w:tab w:val="left" w:pos="7675"/>
        </w:tabs>
        <w:ind w:left="1382" w:right="3751"/>
      </w:pP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подтверждает,</w:t>
      </w:r>
      <w:r>
        <w:rPr>
          <w:spacing w:val="-8"/>
        </w:rPr>
        <w:t xml:space="preserve"> </w:t>
      </w:r>
      <w:r>
        <w:rPr>
          <w:spacing w:val="-1"/>
        </w:rPr>
        <w:t>что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u w:val="single"/>
        </w:rPr>
        <w:t>г.р.</w:t>
      </w:r>
    </w:p>
    <w:p w:rsidR="00A72EE9" w:rsidRDefault="000F22C7">
      <w:pPr>
        <w:spacing w:before="1"/>
        <w:ind w:left="3590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ребенка)</w:t>
      </w:r>
    </w:p>
    <w:p w:rsidR="00A72EE9" w:rsidRDefault="00A72EE9">
      <w:pPr>
        <w:pStyle w:val="a3"/>
        <w:spacing w:before="10"/>
        <w:rPr>
          <w:sz w:val="23"/>
        </w:rPr>
      </w:pPr>
    </w:p>
    <w:p w:rsidR="00A72EE9" w:rsidRDefault="000F22C7">
      <w:pPr>
        <w:pStyle w:val="a3"/>
        <w:ind w:left="1382" w:right="684"/>
        <w:jc w:val="both"/>
      </w:pPr>
      <w:r>
        <w:t>выдано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6D4031">
        <w:t xml:space="preserve"> 35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Фрунзенского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</w:t>
      </w:r>
      <w:r>
        <w:rPr>
          <w:spacing w:val="1"/>
        </w:rPr>
        <w:t xml:space="preserve"> </w:t>
      </w:r>
      <w:r>
        <w:t>Петербурга</w:t>
      </w:r>
      <w:r w:rsidR="006D4031">
        <w:t>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72EE9" w:rsidRDefault="00A72EE9">
      <w:pPr>
        <w:pStyle w:val="a3"/>
      </w:pPr>
    </w:p>
    <w:p w:rsidR="003617FA" w:rsidRDefault="000F22C7" w:rsidP="003617FA">
      <w:pPr>
        <w:pStyle w:val="a3"/>
        <w:spacing w:before="1"/>
        <w:ind w:left="1382" w:right="686"/>
        <w:jc w:val="both"/>
      </w:pP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30-дневный</w:t>
      </w:r>
      <w:r>
        <w:rPr>
          <w:spacing w:val="60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направления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оригиналов</w:t>
      </w:r>
      <w:r>
        <w:rPr>
          <w:spacing w:val="36"/>
        </w:rPr>
        <w:t xml:space="preserve"> </w:t>
      </w:r>
      <w:r>
        <w:t>документов</w:t>
      </w:r>
      <w:r w:rsidR="003617FA">
        <w:t xml:space="preserve"> </w:t>
      </w:r>
    </w:p>
    <w:p w:rsidR="00A72EE9" w:rsidRDefault="000F22C7" w:rsidP="003617FA">
      <w:pPr>
        <w:pStyle w:val="a3"/>
        <w:spacing w:before="1"/>
        <w:ind w:left="1382" w:right="686"/>
        <w:jc w:val="both"/>
      </w:pPr>
      <w:r w:rsidRPr="003617FA">
        <w:rPr>
          <w:u w:val="single"/>
        </w:rPr>
        <w:t>по а</w:t>
      </w:r>
      <w:r>
        <w:rPr>
          <w:u w:val="single"/>
        </w:rPr>
        <w:t>дресу: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СПб,</w:t>
      </w:r>
      <w:r>
        <w:rPr>
          <w:spacing w:val="1"/>
          <w:u w:val="single"/>
        </w:rPr>
        <w:t xml:space="preserve"> </w:t>
      </w:r>
      <w:r w:rsidR="003617FA">
        <w:rPr>
          <w:u w:val="single"/>
        </w:rPr>
        <w:t>ул. Малая Карпатская</w:t>
      </w:r>
      <w:r>
        <w:rPr>
          <w:u w:val="single"/>
        </w:rPr>
        <w:t>,</w:t>
      </w:r>
      <w:r>
        <w:rPr>
          <w:spacing w:val="1"/>
        </w:rPr>
        <w:t xml:space="preserve"> </w:t>
      </w:r>
      <w:r>
        <w:rPr>
          <w:u w:val="single"/>
        </w:rPr>
        <w:t xml:space="preserve">дом </w:t>
      </w:r>
      <w:r w:rsidR="003617FA">
        <w:rPr>
          <w:u w:val="single"/>
        </w:rPr>
        <w:t>23</w:t>
      </w:r>
      <w:r>
        <w:rPr>
          <w:u w:val="single"/>
        </w:rPr>
        <w:t>,</w:t>
      </w:r>
      <w:r>
        <w:rPr>
          <w:spacing w:val="61"/>
          <w:u w:val="single"/>
        </w:rPr>
        <w:t xml:space="preserve"> </w:t>
      </w:r>
      <w:r>
        <w:rPr>
          <w:u w:val="single"/>
        </w:rPr>
        <w:t>корпус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2,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литер А</w:t>
      </w:r>
      <w:r w:rsidR="003617FA">
        <w:t>, кабинет заведующего</w:t>
      </w:r>
    </w:p>
    <w:p w:rsidR="003617FA" w:rsidRDefault="003617FA">
      <w:pPr>
        <w:pStyle w:val="a3"/>
        <w:tabs>
          <w:tab w:val="left" w:pos="4677"/>
        </w:tabs>
        <w:ind w:left="1382" w:right="689"/>
        <w:jc w:val="both"/>
      </w:pPr>
      <w:r>
        <w:t xml:space="preserve">                                                      _______________________________</w:t>
      </w:r>
    </w:p>
    <w:p w:rsidR="00A72EE9" w:rsidRDefault="003617FA">
      <w:pPr>
        <w:spacing w:before="2"/>
        <w:ind w:left="2490" w:right="1800"/>
        <w:jc w:val="center"/>
        <w:rPr>
          <w:i/>
          <w:sz w:val="20"/>
        </w:rPr>
      </w:pPr>
      <w:r w:rsidRPr="003617FA">
        <w:rPr>
          <w:i/>
          <w:w w:val="105"/>
          <w:sz w:val="20"/>
        </w:rPr>
        <w:tab/>
        <w:t xml:space="preserve"> </w:t>
      </w:r>
      <w:r w:rsidR="000F22C7">
        <w:rPr>
          <w:i/>
          <w:w w:val="105"/>
          <w:sz w:val="20"/>
        </w:rPr>
        <w:t>(дата,</w:t>
      </w:r>
      <w:r w:rsidR="000F22C7">
        <w:rPr>
          <w:i/>
          <w:spacing w:val="-7"/>
          <w:w w:val="105"/>
          <w:sz w:val="20"/>
        </w:rPr>
        <w:t xml:space="preserve"> </w:t>
      </w:r>
      <w:r w:rsidR="000F22C7">
        <w:rPr>
          <w:i/>
          <w:w w:val="105"/>
          <w:sz w:val="20"/>
        </w:rPr>
        <w:t>время,</w:t>
      </w:r>
      <w:r w:rsidR="000F22C7">
        <w:rPr>
          <w:i/>
          <w:spacing w:val="-5"/>
          <w:w w:val="105"/>
          <w:sz w:val="20"/>
        </w:rPr>
        <w:t xml:space="preserve"> </w:t>
      </w:r>
      <w:r w:rsidR="000F22C7">
        <w:rPr>
          <w:i/>
          <w:w w:val="105"/>
          <w:sz w:val="20"/>
        </w:rPr>
        <w:t>место</w:t>
      </w:r>
      <w:r w:rsidR="000F22C7">
        <w:rPr>
          <w:i/>
          <w:spacing w:val="-3"/>
          <w:w w:val="105"/>
          <w:sz w:val="20"/>
        </w:rPr>
        <w:t xml:space="preserve"> </w:t>
      </w:r>
      <w:r w:rsidR="000F22C7">
        <w:rPr>
          <w:i/>
          <w:w w:val="105"/>
          <w:sz w:val="20"/>
        </w:rPr>
        <w:t>приема)</w:t>
      </w:r>
    </w:p>
    <w:p w:rsidR="00A72EE9" w:rsidRDefault="00A72EE9">
      <w:pPr>
        <w:pStyle w:val="a3"/>
        <w:rPr>
          <w:i/>
          <w:sz w:val="20"/>
        </w:rPr>
      </w:pPr>
    </w:p>
    <w:p w:rsidR="00A72EE9" w:rsidRDefault="00A72EE9">
      <w:pPr>
        <w:pStyle w:val="a3"/>
        <w:rPr>
          <w:i/>
          <w:sz w:val="20"/>
        </w:rPr>
      </w:pPr>
    </w:p>
    <w:p w:rsidR="00A72EE9" w:rsidRDefault="00A72EE9">
      <w:pPr>
        <w:pStyle w:val="a3"/>
        <w:rPr>
          <w:i/>
          <w:sz w:val="20"/>
        </w:rPr>
      </w:pPr>
    </w:p>
    <w:p w:rsidR="00A72EE9" w:rsidRDefault="00A72EE9">
      <w:pPr>
        <w:pStyle w:val="a3"/>
        <w:spacing w:before="1"/>
        <w:rPr>
          <w:i/>
          <w:sz w:val="28"/>
        </w:rPr>
      </w:pPr>
    </w:p>
    <w:p w:rsidR="00A72EE9" w:rsidRDefault="000F22C7">
      <w:pPr>
        <w:pStyle w:val="a3"/>
        <w:tabs>
          <w:tab w:val="left" w:pos="3695"/>
        </w:tabs>
        <w:spacing w:before="90"/>
        <w:ind w:left="1377"/>
      </w:pPr>
      <w:r>
        <w:t>Дата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28"/>
        </w:rPr>
      </w:pPr>
    </w:p>
    <w:p w:rsidR="00A72EE9" w:rsidRDefault="000F22C7">
      <w:pPr>
        <w:pStyle w:val="a3"/>
        <w:tabs>
          <w:tab w:val="left" w:pos="5487"/>
          <w:tab w:val="left" w:pos="8289"/>
        </w:tabs>
        <w:spacing w:before="90"/>
        <w:ind w:right="373"/>
        <w:jc w:val="center"/>
      </w:pPr>
      <w:r>
        <w:t>Исполнитель</w:t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20"/>
        </w:rPr>
      </w:pPr>
    </w:p>
    <w:p w:rsidR="00A72EE9" w:rsidRDefault="000F22C7">
      <w:pPr>
        <w:pStyle w:val="a3"/>
        <w:spacing w:before="90"/>
        <w:ind w:left="1382"/>
      </w:pPr>
      <w:r>
        <w:t>Сохраняйте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уведомление.</w:t>
      </w:r>
    </w:p>
    <w:p w:rsidR="00A72EE9" w:rsidRDefault="00A72EE9">
      <w:pPr>
        <w:pStyle w:val="a3"/>
        <w:spacing w:before="1"/>
        <w:rPr>
          <w:sz w:val="26"/>
        </w:rPr>
      </w:pPr>
    </w:p>
    <w:p w:rsidR="00A72EE9" w:rsidRDefault="000F22C7">
      <w:pPr>
        <w:pStyle w:val="a3"/>
        <w:spacing w:before="90"/>
        <w:ind w:left="1382" w:right="686"/>
        <w:jc w:val="both"/>
      </w:pPr>
      <w:r>
        <w:t>Для приема ребенка в образовательное учреждение родитель (законный представитель)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16184">
        <w:rPr>
          <w:spacing w:val="1"/>
        </w:rPr>
        <w:t xml:space="preserve">п. </w:t>
      </w:r>
      <w:r>
        <w:t>2.6.3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заявления о постановке</w:t>
      </w:r>
      <w:r>
        <w:rPr>
          <w:spacing w:val="4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 учет.</w:t>
      </w:r>
    </w:p>
    <w:p w:rsidR="00771534" w:rsidRDefault="00771534">
      <w:pPr>
        <w:spacing w:before="4"/>
        <w:ind w:left="5023" w:right="684" w:firstLine="4258"/>
        <w:jc w:val="right"/>
        <w:rPr>
          <w:sz w:val="18"/>
        </w:rPr>
      </w:pPr>
      <w:r>
        <w:rPr>
          <w:sz w:val="18"/>
        </w:rPr>
        <w:br w:type="page"/>
      </w:r>
    </w:p>
    <w:p w:rsidR="00A72EE9" w:rsidRDefault="000F22C7">
      <w:pPr>
        <w:spacing w:before="4"/>
        <w:ind w:left="5023" w:right="684" w:firstLine="4258"/>
        <w:jc w:val="right"/>
        <w:rPr>
          <w:sz w:val="18"/>
        </w:rPr>
      </w:pPr>
      <w:r>
        <w:rPr>
          <w:sz w:val="18"/>
        </w:rPr>
        <w:t>Приложение № 5 к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771534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0F22C7">
      <w:pPr>
        <w:pStyle w:val="2"/>
        <w:spacing w:before="140"/>
        <w:ind w:left="2762" w:right="1710"/>
        <w:jc w:val="center"/>
      </w:pPr>
      <w:r>
        <w:t>Форма</w:t>
      </w:r>
    </w:p>
    <w:p w:rsidR="00A72EE9" w:rsidRDefault="000F22C7">
      <w:pPr>
        <w:ind w:left="2494" w:right="1800"/>
        <w:jc w:val="center"/>
        <w:rPr>
          <w:b/>
          <w:sz w:val="24"/>
        </w:rPr>
      </w:pPr>
      <w:r>
        <w:rPr>
          <w:b/>
          <w:sz w:val="24"/>
        </w:rPr>
        <w:t>Журнала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</w:p>
    <w:p w:rsidR="00A72EE9" w:rsidRDefault="000F22C7">
      <w:pPr>
        <w:pStyle w:val="a3"/>
        <w:spacing w:before="12"/>
        <w:ind w:left="1103"/>
        <w:jc w:val="center"/>
      </w:pPr>
      <w:r>
        <w:t>в</w:t>
      </w:r>
      <w:r>
        <w:rPr>
          <w:spacing w:val="-4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</w:p>
    <w:p w:rsidR="00771534" w:rsidRDefault="000F22C7">
      <w:pPr>
        <w:pStyle w:val="a3"/>
        <w:ind w:left="1646" w:right="586"/>
        <w:jc w:val="center"/>
      </w:pPr>
      <w:r>
        <w:t xml:space="preserve">№ </w:t>
      </w:r>
      <w:r w:rsidR="00771534">
        <w:t xml:space="preserve">35 </w:t>
      </w:r>
      <w:r>
        <w:t xml:space="preserve">комбинированного вида Фрунзенского района Санкт-Петербурга </w:t>
      </w:r>
    </w:p>
    <w:p w:rsidR="00A72EE9" w:rsidRDefault="000F22C7">
      <w:pPr>
        <w:pStyle w:val="a3"/>
        <w:ind w:left="1646" w:right="586"/>
        <w:jc w:val="center"/>
      </w:pPr>
      <w:r>
        <w:t>(пункт</w:t>
      </w:r>
      <w:r>
        <w:rPr>
          <w:spacing w:val="-1"/>
        </w:rPr>
        <w:t xml:space="preserve"> </w:t>
      </w:r>
      <w:r>
        <w:t>3.4</w:t>
      </w:r>
      <w:r>
        <w:rPr>
          <w:spacing w:val="-1"/>
        </w:rPr>
        <w:t xml:space="preserve"> </w:t>
      </w:r>
      <w:r>
        <w:t>распоряжения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СПб №</w:t>
      </w:r>
      <w:r>
        <w:rPr>
          <w:spacing w:val="-2"/>
        </w:rPr>
        <w:t xml:space="preserve"> </w:t>
      </w:r>
      <w:r>
        <w:t>167-р от</w:t>
      </w:r>
      <w:r>
        <w:rPr>
          <w:spacing w:val="-1"/>
        </w:rPr>
        <w:t xml:space="preserve"> </w:t>
      </w:r>
      <w:r>
        <w:t>31.01.2022 (приложение</w:t>
      </w:r>
      <w:r>
        <w:rPr>
          <w:spacing w:val="-5"/>
        </w:rPr>
        <w:t xml:space="preserve"> </w:t>
      </w:r>
      <w:r>
        <w:t>№ 4))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362"/>
        <w:gridCol w:w="1438"/>
        <w:gridCol w:w="1493"/>
        <w:gridCol w:w="1926"/>
        <w:gridCol w:w="1897"/>
      </w:tblGrid>
      <w:tr w:rsidR="00A72EE9">
        <w:trPr>
          <w:trHeight w:val="1380"/>
        </w:trPr>
        <w:tc>
          <w:tcPr>
            <w:tcW w:w="919" w:type="dxa"/>
          </w:tcPr>
          <w:p w:rsidR="00A72EE9" w:rsidRDefault="000F22C7">
            <w:pPr>
              <w:pStyle w:val="TableParagraph"/>
              <w:ind w:left="46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62" w:type="dxa"/>
          </w:tcPr>
          <w:p w:rsidR="00A72EE9" w:rsidRDefault="00A72EE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72EE9" w:rsidRDefault="000F22C7">
            <w:pPr>
              <w:pStyle w:val="TableParagraph"/>
              <w:ind w:left="268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 родителя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представителя)</w:t>
            </w:r>
          </w:p>
        </w:tc>
        <w:tc>
          <w:tcPr>
            <w:tcW w:w="1438" w:type="dxa"/>
          </w:tcPr>
          <w:p w:rsidR="00A72EE9" w:rsidRDefault="000F22C7">
            <w:pPr>
              <w:pStyle w:val="TableParagraph"/>
              <w:ind w:left="316" w:right="3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  <w:p w:rsidR="00A72EE9" w:rsidRDefault="000F22C7">
            <w:pPr>
              <w:pStyle w:val="TableParagraph"/>
              <w:ind w:left="135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заявления</w:t>
            </w:r>
          </w:p>
        </w:tc>
        <w:tc>
          <w:tcPr>
            <w:tcW w:w="1493" w:type="dxa"/>
          </w:tcPr>
          <w:p w:rsidR="00A72EE9" w:rsidRDefault="000F22C7">
            <w:pPr>
              <w:pStyle w:val="TableParagraph"/>
              <w:ind w:left="108" w:right="96" w:firstLine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1926" w:type="dxa"/>
          </w:tcPr>
          <w:p w:rsidR="00A72EE9" w:rsidRDefault="00A72EE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72EE9" w:rsidRDefault="000F22C7">
            <w:pPr>
              <w:pStyle w:val="TableParagraph"/>
              <w:ind w:left="439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</w:t>
            </w:r>
          </w:p>
          <w:p w:rsidR="00A72EE9" w:rsidRDefault="000F22C7">
            <w:pPr>
              <w:pStyle w:val="TableParagraph"/>
              <w:spacing w:line="270" w:lineRule="atLeast"/>
              <w:ind w:left="119" w:right="11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(законного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представителя)</w:t>
            </w:r>
          </w:p>
        </w:tc>
        <w:tc>
          <w:tcPr>
            <w:tcW w:w="1897" w:type="dxa"/>
          </w:tcPr>
          <w:p w:rsidR="00A72EE9" w:rsidRDefault="00A72EE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72EE9" w:rsidRDefault="000F22C7">
            <w:pPr>
              <w:pStyle w:val="TableParagraph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A72EE9">
        <w:trPr>
          <w:trHeight w:val="551"/>
        </w:trPr>
        <w:tc>
          <w:tcPr>
            <w:tcW w:w="919" w:type="dxa"/>
          </w:tcPr>
          <w:p w:rsidR="00A72EE9" w:rsidRDefault="000F22C7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62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438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493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926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897" w:type="dxa"/>
          </w:tcPr>
          <w:p w:rsidR="00A72EE9" w:rsidRDefault="00A72EE9">
            <w:pPr>
              <w:pStyle w:val="TableParagraph"/>
              <w:ind w:left="0"/>
            </w:pPr>
          </w:p>
        </w:tc>
      </w:tr>
      <w:tr w:rsidR="00A72EE9">
        <w:trPr>
          <w:trHeight w:val="827"/>
        </w:trPr>
        <w:tc>
          <w:tcPr>
            <w:tcW w:w="919" w:type="dxa"/>
          </w:tcPr>
          <w:p w:rsidR="00A72EE9" w:rsidRDefault="00A72EE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72EE9" w:rsidRDefault="000F22C7">
            <w:pPr>
              <w:pStyle w:val="TableParagraph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62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438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493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926" w:type="dxa"/>
          </w:tcPr>
          <w:p w:rsidR="00A72EE9" w:rsidRDefault="00A72EE9">
            <w:pPr>
              <w:pStyle w:val="TableParagraph"/>
              <w:ind w:left="0"/>
            </w:pPr>
          </w:p>
        </w:tc>
        <w:tc>
          <w:tcPr>
            <w:tcW w:w="1897" w:type="dxa"/>
          </w:tcPr>
          <w:p w:rsidR="00A72EE9" w:rsidRDefault="00A72EE9">
            <w:pPr>
              <w:pStyle w:val="TableParagraph"/>
              <w:ind w:left="0"/>
            </w:pPr>
          </w:p>
        </w:tc>
      </w:tr>
    </w:tbl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10"/>
        <w:rPr>
          <w:sz w:val="19"/>
        </w:rPr>
      </w:pPr>
    </w:p>
    <w:p w:rsidR="00A72EE9" w:rsidRDefault="000F22C7">
      <w:pPr>
        <w:pStyle w:val="2"/>
        <w:spacing w:before="90"/>
        <w:ind w:left="1835" w:right="785"/>
        <w:jc w:val="center"/>
      </w:pPr>
      <w:r>
        <w:t>Журнал регистрации заявлений о приеме в ОУ должен быть пронумерован,</w:t>
      </w:r>
      <w:r>
        <w:rPr>
          <w:spacing w:val="-58"/>
        </w:rPr>
        <w:t xml:space="preserve"> </w:t>
      </w:r>
      <w:r>
        <w:t>прошит и заверен подписью руководителя образовательного учреждения и</w:t>
      </w:r>
      <w:r>
        <w:rPr>
          <w:spacing w:val="1"/>
        </w:rPr>
        <w:t xml:space="preserve"> </w:t>
      </w:r>
      <w:r>
        <w:t>печатью</w:t>
      </w:r>
    </w:p>
    <w:p w:rsidR="00A72EE9" w:rsidRDefault="00A72EE9">
      <w:pPr>
        <w:jc w:val="center"/>
        <w:sectPr w:rsidR="00A72EE9" w:rsidSect="005C0D91">
          <w:pgSz w:w="11910" w:h="16840"/>
          <w:pgMar w:top="993" w:right="160" w:bottom="280" w:left="320" w:header="720" w:footer="720" w:gutter="0"/>
          <w:cols w:space="720"/>
        </w:sectPr>
      </w:pPr>
    </w:p>
    <w:p w:rsidR="00771534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Приложение № 6 </w:t>
      </w:r>
    </w:p>
    <w:p w:rsidR="00A72EE9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 w:rsidR="00771534">
        <w:rPr>
          <w:spacing w:val="-42"/>
          <w:sz w:val="18"/>
        </w:rPr>
        <w:t xml:space="preserve"> </w:t>
      </w:r>
      <w:r w:rsidR="005C6338">
        <w:rPr>
          <w:spacing w:val="-42"/>
          <w:sz w:val="18"/>
        </w:rPr>
        <w:t xml:space="preserve"> </w:t>
      </w:r>
      <w:r w:rsidR="00771534">
        <w:rPr>
          <w:spacing w:val="-42"/>
          <w:sz w:val="18"/>
        </w:rPr>
        <w:t xml:space="preserve"> 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 60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  <w:r>
        <w:rPr>
          <w:sz w:val="18"/>
        </w:rPr>
        <w:t>«Гнездышко»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0F22C7">
      <w:pPr>
        <w:pStyle w:val="2"/>
        <w:spacing w:before="116"/>
        <w:ind w:left="5148"/>
      </w:pPr>
      <w:r>
        <w:t>Форма</w:t>
      </w:r>
      <w:r>
        <w:rPr>
          <w:spacing w:val="-3"/>
        </w:rPr>
        <w:t xml:space="preserve"> </w:t>
      </w:r>
      <w:r>
        <w:t>расписки</w:t>
      </w:r>
    </w:p>
    <w:p w:rsidR="00A72EE9" w:rsidRDefault="000F22C7">
      <w:pPr>
        <w:ind w:left="3497" w:right="2804" w:firstLine="1219"/>
        <w:rPr>
          <w:b/>
          <w:sz w:val="24"/>
        </w:rPr>
      </w:pPr>
      <w:r>
        <w:rPr>
          <w:b/>
          <w:sz w:val="24"/>
        </w:rPr>
        <w:t>о получении документов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(Уведомление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документов)</w:t>
      </w:r>
    </w:p>
    <w:p w:rsidR="00A72EE9" w:rsidRDefault="000F22C7">
      <w:pPr>
        <w:pStyle w:val="a3"/>
        <w:tabs>
          <w:tab w:val="left" w:pos="10688"/>
        </w:tabs>
        <w:spacing w:line="271" w:lineRule="exact"/>
        <w:ind w:left="1485"/>
      </w:pPr>
      <w:r>
        <w:t>Уважаемый</w:t>
      </w:r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spacing w:before="1" w:line="230" w:lineRule="exact"/>
        <w:ind w:left="2487" w:right="1800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A72EE9" w:rsidRDefault="000F22C7">
      <w:pPr>
        <w:pStyle w:val="a3"/>
        <w:spacing w:line="276" w:lineRule="exact"/>
        <w:ind w:left="1382"/>
      </w:pPr>
      <w:r>
        <w:t>Уведомляю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</w:p>
    <w:p w:rsidR="00A72EE9" w:rsidRDefault="00EF7C2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264DF" id="Freeform 27" o:spid="_x0000_s1026" style="position:absolute;margin-left:85.1pt;margin-top:13.6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4572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20"/>
                            <a:gd name="T2" fmla="+- 0 2422 1702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1F7DF" id="Freeform 26" o:spid="_x0000_s1026" style="position:absolute;margin-left:85.1pt;margin-top:27.35pt;width:3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" path="m,l720,e" filled="f" strokeweight=".48pt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</w:p>
    <w:p w:rsidR="00A72EE9" w:rsidRDefault="00A72EE9">
      <w:pPr>
        <w:pStyle w:val="a3"/>
        <w:spacing w:before="2"/>
        <w:rPr>
          <w:sz w:val="17"/>
        </w:rPr>
      </w:pPr>
    </w:p>
    <w:p w:rsidR="00A72EE9" w:rsidRDefault="000F22C7">
      <w:pPr>
        <w:spacing w:line="202" w:lineRule="exact"/>
        <w:ind w:left="2489" w:right="1800"/>
        <w:jc w:val="center"/>
        <w:rPr>
          <w:sz w:val="20"/>
        </w:rPr>
      </w:pPr>
      <w:r>
        <w:rPr>
          <w:sz w:val="20"/>
        </w:rPr>
        <w:t>(Ф.И.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ребенка)</w:t>
      </w:r>
    </w:p>
    <w:p w:rsidR="00A72EE9" w:rsidRDefault="000F22C7">
      <w:pPr>
        <w:pStyle w:val="a3"/>
        <w:spacing w:line="276" w:lineRule="exact"/>
        <w:ind w:left="1382"/>
      </w:pPr>
      <w:r>
        <w:t>зарегистрированы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ОУ</w:t>
      </w:r>
    </w:p>
    <w:p w:rsidR="00A72EE9" w:rsidRDefault="000F22C7">
      <w:pPr>
        <w:pStyle w:val="a3"/>
        <w:ind w:left="1852" w:right="618" w:hanging="456"/>
      </w:pPr>
      <w:r>
        <w:rPr>
          <w:u w:val="single"/>
        </w:rPr>
        <w:t>Государственное бюджетное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6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детский</w:t>
      </w:r>
      <w:r>
        <w:rPr>
          <w:spacing w:val="2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4"/>
          <w:u w:val="single"/>
        </w:rPr>
        <w:t xml:space="preserve"> </w:t>
      </w:r>
      <w:r>
        <w:rPr>
          <w:u w:val="single"/>
        </w:rPr>
        <w:t xml:space="preserve">№ </w:t>
      </w:r>
      <w:r w:rsidR="00771534">
        <w:rPr>
          <w:u w:val="single"/>
        </w:rPr>
        <w:t>35</w:t>
      </w:r>
      <w:r>
        <w:rPr>
          <w:spacing w:val="-57"/>
        </w:rPr>
        <w:t xml:space="preserve"> </w:t>
      </w:r>
      <w:r>
        <w:rPr>
          <w:u w:val="single"/>
        </w:rPr>
        <w:t>комбинированного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вида</w:t>
      </w:r>
      <w:r>
        <w:rPr>
          <w:spacing w:val="57"/>
          <w:u w:val="single"/>
        </w:rPr>
        <w:t xml:space="preserve"> </w:t>
      </w:r>
      <w:r>
        <w:rPr>
          <w:u w:val="single"/>
        </w:rPr>
        <w:t>Фрунзенского</w:t>
      </w:r>
      <w:r>
        <w:rPr>
          <w:spacing w:val="58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57"/>
          <w:u w:val="single"/>
        </w:rPr>
        <w:t xml:space="preserve"> </w:t>
      </w:r>
      <w:r>
        <w:rPr>
          <w:u w:val="single"/>
        </w:rPr>
        <w:t>Санкт-Петербурга</w:t>
      </w:r>
      <w:r>
        <w:rPr>
          <w:spacing w:val="2"/>
          <w:u w:val="single"/>
        </w:rPr>
        <w:t xml:space="preserve"> </w:t>
      </w:r>
    </w:p>
    <w:p w:rsidR="00A72EE9" w:rsidRDefault="000F22C7">
      <w:pPr>
        <w:spacing w:before="1" w:line="230" w:lineRule="exact"/>
        <w:ind w:left="2488" w:right="180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ОУ)</w:t>
      </w:r>
    </w:p>
    <w:p w:rsidR="00A72EE9" w:rsidRDefault="000F22C7">
      <w:pPr>
        <w:pStyle w:val="a3"/>
        <w:tabs>
          <w:tab w:val="left" w:pos="10631"/>
        </w:tabs>
        <w:spacing w:line="345" w:lineRule="auto"/>
        <w:ind w:left="1382" w:right="795"/>
      </w:pPr>
      <w:r>
        <w:t>Входящий</w:t>
      </w:r>
      <w:r>
        <w:rPr>
          <w:spacing w:val="-4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Перечень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отметка</w:t>
      </w:r>
      <w:r>
        <w:rPr>
          <w:spacing w:val="-2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получении:</w:t>
      </w:r>
    </w:p>
    <w:p w:rsidR="00A72EE9" w:rsidRDefault="000F22C7">
      <w:pPr>
        <w:pStyle w:val="a4"/>
        <w:numPr>
          <w:ilvl w:val="0"/>
          <w:numId w:val="8"/>
        </w:numPr>
        <w:tabs>
          <w:tab w:val="left" w:pos="2102"/>
          <w:tab w:val="left" w:pos="10604"/>
        </w:tabs>
        <w:spacing w:before="14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заявителя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EE9" w:rsidRDefault="000F22C7">
      <w:pPr>
        <w:pStyle w:val="a4"/>
        <w:numPr>
          <w:ilvl w:val="0"/>
          <w:numId w:val="8"/>
        </w:numPr>
        <w:tabs>
          <w:tab w:val="left" w:pos="2102"/>
          <w:tab w:val="left" w:pos="10598"/>
        </w:tabs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EE9" w:rsidRDefault="000F22C7">
      <w:pPr>
        <w:pStyle w:val="a4"/>
        <w:numPr>
          <w:ilvl w:val="0"/>
          <w:numId w:val="8"/>
        </w:numPr>
        <w:tabs>
          <w:tab w:val="left" w:pos="2102"/>
          <w:tab w:val="left" w:pos="10562"/>
        </w:tabs>
        <w:ind w:right="864"/>
        <w:rPr>
          <w:sz w:val="24"/>
        </w:rPr>
      </w:pPr>
      <w:r>
        <w:rPr>
          <w:sz w:val="24"/>
        </w:rPr>
        <w:t>документ, подтверждающий регистрацию ребенка по месту жительства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EE9" w:rsidRDefault="000F22C7">
      <w:pPr>
        <w:pStyle w:val="a4"/>
        <w:numPr>
          <w:ilvl w:val="0"/>
          <w:numId w:val="8"/>
        </w:numPr>
        <w:tabs>
          <w:tab w:val="left" w:pos="2102"/>
          <w:tab w:val="left" w:pos="10384"/>
        </w:tabs>
        <w:ind w:right="1041"/>
        <w:rPr>
          <w:sz w:val="24"/>
        </w:rPr>
      </w:pPr>
      <w:r>
        <w:rPr>
          <w:sz w:val="24"/>
        </w:rPr>
        <w:t>документ, подтверждающий право на внеочередное или 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EE9" w:rsidRDefault="000F22C7">
      <w:pPr>
        <w:pStyle w:val="a3"/>
        <w:tabs>
          <w:tab w:val="left" w:pos="10676"/>
        </w:tabs>
        <w:spacing w:line="242" w:lineRule="auto"/>
        <w:ind w:left="1382" w:right="749" w:firstLine="359"/>
      </w:pPr>
      <w:r>
        <w:t>5.</w:t>
      </w:r>
      <w:r>
        <w:rPr>
          <w:u w:val="single"/>
        </w:rPr>
        <w:tab/>
      </w:r>
      <w:r>
        <w:t xml:space="preserve"> Сведения</w:t>
      </w:r>
      <w:r>
        <w:rPr>
          <w:spacing w:val="-1"/>
        </w:rPr>
        <w:t xml:space="preserve"> </w:t>
      </w:r>
      <w:r>
        <w:t>о сроках</w:t>
      </w:r>
      <w:r>
        <w:rPr>
          <w:spacing w:val="4"/>
        </w:rPr>
        <w:t xml:space="preserve"> </w:t>
      </w:r>
      <w:r>
        <w:t>уведомления о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</w:t>
      </w:r>
    </w:p>
    <w:p w:rsidR="00A72EE9" w:rsidRDefault="00A72EE9">
      <w:pPr>
        <w:pStyle w:val="a3"/>
        <w:rPr>
          <w:sz w:val="20"/>
        </w:rPr>
      </w:pPr>
    </w:p>
    <w:p w:rsidR="00A72EE9" w:rsidRDefault="00EF7C25">
      <w:pPr>
        <w:pStyle w:val="a3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111760</wp:posOffset>
                </wp:positionV>
                <wp:extent cx="586867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C0F78" id="Freeform 25" o:spid="_x0000_s1026" style="position:absolute;margin-left:85.1pt;margin-top:8.8pt;width:462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72EE9" w:rsidRDefault="000F22C7">
      <w:pPr>
        <w:pStyle w:val="a3"/>
        <w:spacing w:before="93"/>
        <w:ind w:left="1382"/>
        <w:rPr>
          <w:b/>
        </w:rPr>
      </w:pPr>
      <w:r>
        <w:t>Контактные</w:t>
      </w:r>
      <w:r>
        <w:rPr>
          <w:spacing w:val="-4"/>
        </w:rPr>
        <w:t xml:space="preserve"> </w:t>
      </w:r>
      <w:r>
        <w:t>телефоны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 w:rsidR="007730FC" w:rsidRPr="007730FC">
        <w:rPr>
          <w:b/>
          <w:u w:val="thick"/>
        </w:rPr>
        <w:t>246 – 94 - 23</w:t>
      </w:r>
    </w:p>
    <w:p w:rsidR="00A72EE9" w:rsidRDefault="000F22C7">
      <w:pPr>
        <w:pStyle w:val="a3"/>
        <w:spacing w:before="161" w:line="276" w:lineRule="auto"/>
        <w:ind w:left="1382" w:right="618"/>
        <w:rPr>
          <w:b/>
        </w:rPr>
      </w:pPr>
      <w:r>
        <w:t>Телефон</w:t>
      </w:r>
      <w:r>
        <w:rPr>
          <w:spacing w:val="-2"/>
        </w:rPr>
        <w:t xml:space="preserve"> </w:t>
      </w:r>
      <w:r>
        <w:t>исполнительного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находится</w:t>
      </w:r>
      <w:r>
        <w:rPr>
          <w:spacing w:val="-57"/>
        </w:rPr>
        <w:t xml:space="preserve"> </w:t>
      </w:r>
      <w:r>
        <w:t>ОУ,</w:t>
      </w:r>
      <w:r>
        <w:rPr>
          <w:spacing w:val="-2"/>
        </w:rPr>
        <w:t xml:space="preserve"> </w:t>
      </w:r>
      <w:r>
        <w:t>Отдел</w:t>
      </w:r>
      <w:r>
        <w:rPr>
          <w:spacing w:val="-2"/>
        </w:rPr>
        <w:t xml:space="preserve"> </w:t>
      </w:r>
      <w:r>
        <w:t>образования Фрунзенского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 xml:space="preserve">Санкт-Петербурга, </w:t>
      </w:r>
      <w:r>
        <w:rPr>
          <w:b/>
          <w:u w:val="thick"/>
        </w:rPr>
        <w:t>417-36-59.</w:t>
      </w:r>
    </w:p>
    <w:p w:rsidR="00A72EE9" w:rsidRDefault="000F22C7">
      <w:pPr>
        <w:pStyle w:val="a3"/>
        <w:tabs>
          <w:tab w:val="left" w:pos="3899"/>
          <w:tab w:val="left" w:pos="7526"/>
          <w:tab w:val="left" w:pos="10573"/>
        </w:tabs>
        <w:spacing w:before="119"/>
        <w:ind w:left="1382"/>
      </w:pPr>
      <w:r>
        <w:t>Дата</w:t>
      </w:r>
      <w:r>
        <w:rPr>
          <w:u w:val="single"/>
        </w:rPr>
        <w:tab/>
      </w:r>
      <w:r>
        <w:t>Исполнитель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18"/>
        </w:rPr>
      </w:pPr>
    </w:p>
    <w:p w:rsidR="00F41E3C" w:rsidRDefault="00F41E3C" w:rsidP="00F41E3C">
      <w:pPr>
        <w:pStyle w:val="a3"/>
        <w:tabs>
          <w:tab w:val="left" w:pos="5960"/>
          <w:tab w:val="left" w:pos="8775"/>
        </w:tabs>
        <w:spacing w:before="90"/>
        <w:ind w:left="55"/>
        <w:jc w:val="center"/>
      </w:pPr>
      <w:r>
        <w:t>Заведующий</w:t>
      </w:r>
      <w:r>
        <w:rPr>
          <w:spacing w:val="57"/>
        </w:rPr>
        <w:t xml:space="preserve"> </w:t>
      </w:r>
      <w:r>
        <w:t>ГБДОУ</w:t>
      </w:r>
      <w:r>
        <w:rPr>
          <w:spacing w:val="-3"/>
        </w:rPr>
        <w:t xml:space="preserve"> </w:t>
      </w:r>
      <w:r>
        <w:t>детский сад</w:t>
      </w:r>
      <w:r>
        <w:rPr>
          <w:spacing w:val="-3"/>
        </w:rPr>
        <w:t xml:space="preserve"> </w:t>
      </w:r>
      <w:r>
        <w:t xml:space="preserve">№ 35 Фрунзенского района СПб  </w:t>
      </w:r>
    </w:p>
    <w:p w:rsidR="00F41E3C" w:rsidRDefault="00F41E3C" w:rsidP="00F41E3C">
      <w:pPr>
        <w:pStyle w:val="a3"/>
        <w:tabs>
          <w:tab w:val="left" w:pos="5960"/>
          <w:tab w:val="left" w:pos="8775"/>
        </w:tabs>
        <w:spacing w:before="90"/>
        <w:ind w:left="55"/>
        <w:jc w:val="center"/>
      </w:pPr>
      <w:r>
        <w:rPr>
          <w:spacing w:val="57"/>
        </w:rPr>
        <w:t xml:space="preserve"> </w:t>
      </w:r>
      <w:proofErr w:type="spellStart"/>
      <w:r>
        <w:t>И.В.Симанкова</w:t>
      </w:r>
      <w:proofErr w:type="spellEnd"/>
      <w:r>
        <w:t xml:space="preserve">   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EF7C25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19812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20"/>
                            <a:gd name="T2" fmla="+- 0 4822 170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CDE6C" id="Freeform 24" o:spid="_x0000_s1026" style="position:absolute;margin-left:85.1pt;margin-top:15.65pt;width:15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A72EE9" w:rsidRDefault="00A72EE9">
      <w:pPr>
        <w:rPr>
          <w:sz w:val="23"/>
        </w:rPr>
        <w:sectPr w:rsidR="00A72EE9" w:rsidSect="005C0D91">
          <w:pgSz w:w="11910" w:h="16840"/>
          <w:pgMar w:top="993" w:right="160" w:bottom="280" w:left="320" w:header="720" w:footer="720" w:gutter="0"/>
          <w:cols w:space="720"/>
        </w:sectPr>
      </w:pPr>
    </w:p>
    <w:p w:rsidR="005C6338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>Приложение № 7</w:t>
      </w:r>
    </w:p>
    <w:p w:rsidR="00A72EE9" w:rsidRDefault="000F22C7">
      <w:pPr>
        <w:spacing w:before="93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 к</w:t>
      </w:r>
      <w:r>
        <w:rPr>
          <w:spacing w:val="-42"/>
          <w:sz w:val="18"/>
        </w:rPr>
        <w:t xml:space="preserve"> </w:t>
      </w:r>
      <w:r w:rsidR="00F41E3C">
        <w:rPr>
          <w:spacing w:val="-42"/>
          <w:sz w:val="18"/>
        </w:rPr>
        <w:t xml:space="preserve">   </w:t>
      </w:r>
      <w:r w:rsidR="005C6338"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F41E3C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8"/>
        <w:rPr>
          <w:sz w:val="29"/>
        </w:rPr>
      </w:pPr>
    </w:p>
    <w:p w:rsidR="00A72EE9" w:rsidRDefault="000F22C7">
      <w:pPr>
        <w:spacing w:before="1"/>
        <w:ind w:left="2491" w:right="1800"/>
        <w:jc w:val="center"/>
        <w:rPr>
          <w:sz w:val="28"/>
        </w:rPr>
      </w:pPr>
      <w:r>
        <w:rPr>
          <w:sz w:val="24"/>
        </w:rPr>
        <w:t>Форма</w:t>
      </w:r>
      <w:r>
        <w:rPr>
          <w:spacing w:val="6"/>
          <w:sz w:val="24"/>
        </w:rPr>
        <w:t xml:space="preserve"> </w:t>
      </w:r>
      <w:r>
        <w:rPr>
          <w:sz w:val="28"/>
        </w:rPr>
        <w:t>УВЕДОМЛЕНИЯ</w:t>
      </w:r>
    </w:p>
    <w:p w:rsidR="00A72EE9" w:rsidRDefault="000F22C7">
      <w:pPr>
        <w:pStyle w:val="a3"/>
        <w:spacing w:before="1"/>
        <w:ind w:left="2486" w:right="1800"/>
        <w:jc w:val="center"/>
      </w:pPr>
      <w:r>
        <w:t>заявителя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</w:t>
      </w:r>
    </w:p>
    <w:p w:rsidR="00A72EE9" w:rsidRDefault="00A72EE9">
      <w:pPr>
        <w:pStyle w:val="a3"/>
      </w:pPr>
    </w:p>
    <w:p w:rsidR="00A72EE9" w:rsidRDefault="000F22C7">
      <w:pPr>
        <w:pStyle w:val="a3"/>
        <w:tabs>
          <w:tab w:val="left" w:pos="9825"/>
        </w:tabs>
        <w:spacing w:line="275" w:lineRule="exact"/>
        <w:ind w:left="743"/>
        <w:jc w:val="center"/>
      </w:pPr>
      <w:r>
        <w:t>Уважаемый</w:t>
      </w:r>
      <w:r>
        <w:rPr>
          <w:spacing w:val="-3"/>
        </w:rPr>
        <w:t xml:space="preserve"> </w:t>
      </w:r>
      <w:r>
        <w:t>(</w:t>
      </w:r>
      <w:proofErr w:type="spellStart"/>
      <w:r>
        <w:t>ая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spacing w:line="229" w:lineRule="exact"/>
        <w:ind w:left="2487" w:right="1800"/>
        <w:jc w:val="center"/>
        <w:rPr>
          <w:sz w:val="20"/>
        </w:rPr>
      </w:pPr>
      <w:r>
        <w:rPr>
          <w:sz w:val="20"/>
        </w:rPr>
        <w:t>(ФИО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spacing w:before="11"/>
        <w:rPr>
          <w:sz w:val="17"/>
        </w:rPr>
      </w:pPr>
    </w:p>
    <w:p w:rsidR="00A72EE9" w:rsidRDefault="000F22C7">
      <w:pPr>
        <w:pStyle w:val="a3"/>
        <w:ind w:left="1382" w:right="618"/>
      </w:pPr>
      <w:r>
        <w:t>Уведомляем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образовательное учреждение</w:t>
      </w:r>
    </w:p>
    <w:p w:rsidR="00A72EE9" w:rsidRDefault="00EF7C2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563235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1"/>
                            <a:gd name="T2" fmla="+- 0 10463 1702"/>
                            <a:gd name="T3" fmla="*/ T2 w 8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1">
                              <a:moveTo>
                                <a:pt x="0" y="0"/>
                              </a:moveTo>
                              <a:lnTo>
                                <a:pt x="87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6BC84" id="Freeform 23" o:spid="_x0000_s1026" style="position:absolute;margin-left:85.1pt;margin-top:13.55pt;width:438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" path="m,l8761,e" filled="f" strokeweight=".48pt">
                <v:path arrowok="t" o:connecttype="custom" o:connectlocs="0,0;5563235,0" o:connectangles="0,0"/>
                <w10:wrap type="topAndBottom" anchorx="page"/>
              </v:shape>
            </w:pict>
          </mc:Fallback>
        </mc:AlternateContent>
      </w:r>
    </w:p>
    <w:p w:rsidR="00A72EE9" w:rsidRDefault="000F22C7">
      <w:pPr>
        <w:spacing w:line="202" w:lineRule="exact"/>
        <w:ind w:left="2485" w:right="1800"/>
        <w:jc w:val="center"/>
        <w:rPr>
          <w:sz w:val="20"/>
        </w:rPr>
      </w:pPr>
      <w:r>
        <w:rPr>
          <w:sz w:val="20"/>
        </w:rPr>
        <w:t>Ф.И.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</w:p>
    <w:p w:rsidR="00A72EE9" w:rsidRDefault="000F22C7">
      <w:pPr>
        <w:pStyle w:val="a3"/>
        <w:spacing w:line="276" w:lineRule="exact"/>
        <w:ind w:left="693" w:right="957"/>
        <w:jc w:val="center"/>
      </w:pPr>
      <w:r>
        <w:t>не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причинам:</w:t>
      </w:r>
    </w:p>
    <w:p w:rsidR="00A72EE9" w:rsidRDefault="00A72EE9">
      <w:pPr>
        <w:pStyle w:val="a3"/>
        <w:rPr>
          <w:sz w:val="20"/>
        </w:rPr>
      </w:pPr>
    </w:p>
    <w:p w:rsidR="00A72EE9" w:rsidRDefault="00EF7C25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86867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82268" id="Freeform 22" o:spid="_x0000_s1026" style="position:absolute;margin-left:85.1pt;margin-top:15.85pt;width:462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72EE9" w:rsidRDefault="00A72EE9">
      <w:pPr>
        <w:pStyle w:val="a3"/>
        <w:rPr>
          <w:sz w:val="20"/>
        </w:rPr>
      </w:pPr>
    </w:p>
    <w:p w:rsidR="00A72EE9" w:rsidRDefault="00EF7C25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182245</wp:posOffset>
                </wp:positionV>
                <wp:extent cx="586867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B041" id="Freeform 21" o:spid="_x0000_s1026" style="position:absolute;margin-left:85.1pt;margin-top:14.35pt;width:46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nzUAgMAAKc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72EE9" w:rsidRDefault="000F22C7">
      <w:pPr>
        <w:spacing w:line="203" w:lineRule="exact"/>
        <w:ind w:left="2487" w:right="1800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отказа)</w:t>
      </w: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A72EE9">
      <w:pPr>
        <w:pStyle w:val="a3"/>
        <w:rPr>
          <w:sz w:val="22"/>
        </w:rPr>
      </w:pPr>
    </w:p>
    <w:p w:rsidR="00A72EE9" w:rsidRDefault="000F22C7">
      <w:pPr>
        <w:pStyle w:val="a3"/>
        <w:tabs>
          <w:tab w:val="left" w:pos="3041"/>
          <w:tab w:val="left" w:pos="6667"/>
          <w:tab w:val="left" w:pos="9714"/>
        </w:tabs>
        <w:spacing w:before="161"/>
        <w:ind w:left="524"/>
        <w:jc w:val="center"/>
      </w:pPr>
      <w:r>
        <w:t>Дата</w:t>
      </w:r>
      <w:r>
        <w:rPr>
          <w:u w:val="single"/>
        </w:rPr>
        <w:tab/>
      </w:r>
      <w:r>
        <w:t>Исполнитель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8"/>
        </w:rPr>
      </w:pPr>
    </w:p>
    <w:p w:rsidR="00F41E3C" w:rsidRDefault="000F22C7">
      <w:pPr>
        <w:pStyle w:val="a3"/>
        <w:tabs>
          <w:tab w:val="left" w:pos="5960"/>
          <w:tab w:val="left" w:pos="8775"/>
        </w:tabs>
        <w:spacing w:before="90"/>
        <w:ind w:left="55"/>
        <w:jc w:val="center"/>
      </w:pPr>
      <w:r>
        <w:t>Заведующий</w:t>
      </w:r>
      <w:r>
        <w:rPr>
          <w:spacing w:val="57"/>
        </w:rPr>
        <w:t xml:space="preserve"> </w:t>
      </w:r>
      <w:r>
        <w:t>ГБДОУ</w:t>
      </w:r>
      <w:r>
        <w:rPr>
          <w:spacing w:val="-3"/>
        </w:rPr>
        <w:t xml:space="preserve"> </w:t>
      </w:r>
      <w:r w:rsidR="00F41E3C">
        <w:t>детский сад</w:t>
      </w:r>
      <w:r>
        <w:rPr>
          <w:spacing w:val="-3"/>
        </w:rPr>
        <w:t xml:space="preserve"> </w:t>
      </w:r>
      <w:r>
        <w:t>№</w:t>
      </w:r>
      <w:r w:rsidR="00F41E3C">
        <w:t xml:space="preserve"> 35 Фрунзенского района СПб  </w:t>
      </w:r>
    </w:p>
    <w:p w:rsidR="00A72EE9" w:rsidRDefault="000F22C7">
      <w:pPr>
        <w:pStyle w:val="a3"/>
        <w:tabs>
          <w:tab w:val="left" w:pos="5960"/>
          <w:tab w:val="left" w:pos="8775"/>
        </w:tabs>
        <w:spacing w:before="90"/>
        <w:ind w:left="55"/>
        <w:jc w:val="center"/>
      </w:pPr>
      <w:r>
        <w:rPr>
          <w:spacing w:val="57"/>
        </w:rPr>
        <w:t xml:space="preserve"> </w:t>
      </w:r>
      <w:proofErr w:type="spellStart"/>
      <w:r w:rsidR="00F41E3C">
        <w:t>И.В.Симанкова</w:t>
      </w:r>
      <w:proofErr w:type="spellEnd"/>
      <w:r w:rsidR="00F41E3C">
        <w:t xml:space="preserve">        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F41E3C" w:rsidP="00F41E3C">
      <w:pPr>
        <w:spacing w:before="2"/>
        <w:ind w:right="2749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</w:t>
      </w:r>
      <w:r w:rsidR="000F22C7">
        <w:rPr>
          <w:i/>
          <w:sz w:val="20"/>
        </w:rPr>
        <w:t>(подпись)</w:t>
      </w:r>
    </w:p>
    <w:p w:rsidR="00A72EE9" w:rsidRDefault="00A72EE9">
      <w:pPr>
        <w:jc w:val="right"/>
        <w:rPr>
          <w:sz w:val="20"/>
        </w:rPr>
        <w:sectPr w:rsidR="00A72EE9" w:rsidSect="005C0D91">
          <w:pgSz w:w="11910" w:h="16840"/>
          <w:pgMar w:top="993" w:right="160" w:bottom="280" w:left="320" w:header="720" w:footer="720" w:gutter="0"/>
          <w:cols w:space="720"/>
        </w:sectPr>
      </w:pPr>
    </w:p>
    <w:p w:rsidR="005C6338" w:rsidRDefault="000F22C7" w:rsidP="005C6338">
      <w:pPr>
        <w:spacing w:before="92"/>
        <w:ind w:left="5023" w:right="684" w:firstLine="2632"/>
        <w:jc w:val="right"/>
        <w:rPr>
          <w:sz w:val="18"/>
        </w:rPr>
      </w:pPr>
      <w:bookmarkStart w:id="1" w:name="_Hlk150871602"/>
      <w:r>
        <w:rPr>
          <w:sz w:val="18"/>
        </w:rPr>
        <w:t>Прил</w:t>
      </w:r>
      <w:r w:rsidR="005C6338">
        <w:rPr>
          <w:sz w:val="18"/>
        </w:rPr>
        <w:t>о</w:t>
      </w:r>
      <w:r>
        <w:rPr>
          <w:sz w:val="18"/>
        </w:rPr>
        <w:t>жение № 8</w:t>
      </w:r>
      <w:r w:rsidR="00CA57F9">
        <w:rPr>
          <w:sz w:val="18"/>
        </w:rPr>
        <w:t>-1</w:t>
      </w:r>
      <w:r>
        <w:rPr>
          <w:sz w:val="18"/>
        </w:rPr>
        <w:t xml:space="preserve"> </w:t>
      </w:r>
    </w:p>
    <w:p w:rsidR="00A72EE9" w:rsidRDefault="000F22C7" w:rsidP="005C6338">
      <w:pPr>
        <w:spacing w:before="92"/>
        <w:ind w:left="5023" w:right="684" w:firstLine="2632"/>
        <w:jc w:val="right"/>
        <w:rPr>
          <w:sz w:val="18"/>
        </w:rPr>
      </w:pPr>
      <w:proofErr w:type="gramStart"/>
      <w:r>
        <w:rPr>
          <w:sz w:val="18"/>
        </w:rPr>
        <w:t>к</w:t>
      </w:r>
      <w:r w:rsidR="005C6338">
        <w:rPr>
          <w:sz w:val="18"/>
        </w:rPr>
        <w:t xml:space="preserve"> 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F41E3C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bookmarkEnd w:id="1"/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28"/>
        </w:rPr>
      </w:pPr>
    </w:p>
    <w:p w:rsidR="00A72EE9" w:rsidRDefault="000F22C7" w:rsidP="00F570A9">
      <w:pPr>
        <w:pStyle w:val="2"/>
        <w:ind w:left="2558" w:right="811" w:hanging="699"/>
        <w:jc w:val="center"/>
      </w:pPr>
      <w:bookmarkStart w:id="2" w:name="_Hlk150870676"/>
      <w:r>
        <w:t>Форма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58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</w:t>
      </w:r>
      <w:r w:rsidR="00F570A9">
        <w:t xml:space="preserve"> </w:t>
      </w:r>
      <w:bookmarkStart w:id="3" w:name="_Hlk150878899"/>
      <w:r w:rsidR="00F570A9">
        <w:t>(общеразвивающие группы).</w:t>
      </w:r>
      <w:bookmarkEnd w:id="3"/>
    </w:p>
    <w:bookmarkEnd w:id="2"/>
    <w:p w:rsidR="00A72EE9" w:rsidRDefault="00A72EE9">
      <w:pPr>
        <w:pStyle w:val="a3"/>
        <w:rPr>
          <w:b/>
          <w:sz w:val="26"/>
        </w:rPr>
      </w:pPr>
    </w:p>
    <w:p w:rsidR="009B54AE" w:rsidRDefault="009B54AE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:rsidR="009B54AE" w:rsidRDefault="009B54AE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5C6338" w:rsidRPr="00A86EF3" w:rsidRDefault="005C6338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4AE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3B0778">
        <w:rPr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="005C6338">
        <w:rPr>
          <w:color w:val="000000"/>
          <w:sz w:val="24"/>
          <w:szCs w:val="24"/>
          <w:lang w:eastAsia="ru-RU"/>
        </w:rPr>
        <w:t xml:space="preserve">            </w:t>
      </w:r>
      <w:r w:rsidRPr="00A86EF3">
        <w:rPr>
          <w:color w:val="000000"/>
          <w:sz w:val="24"/>
          <w:szCs w:val="24"/>
          <w:lang w:eastAsia="ru-RU"/>
        </w:rPr>
        <w:t>"___" ____________ 20__ г.</w:t>
      </w:r>
    </w:p>
    <w:p w:rsidR="009B54AE" w:rsidRPr="00A86EF3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EE3083">
        <w:rPr>
          <w:sz w:val="20"/>
          <w:szCs w:val="20"/>
        </w:rPr>
        <w:t xml:space="preserve">(место заключения </w:t>
      </w:r>
      <w:proofErr w:type="gramStart"/>
      <w:r w:rsidRPr="00EE3083">
        <w:rPr>
          <w:sz w:val="20"/>
          <w:szCs w:val="20"/>
        </w:rPr>
        <w:t>договора)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</w:t>
      </w:r>
      <w:r w:rsidRPr="00EE3083">
        <w:rPr>
          <w:sz w:val="20"/>
          <w:szCs w:val="20"/>
        </w:rPr>
        <w:t xml:space="preserve"> (дата заключения договора)</w:t>
      </w:r>
    </w:p>
    <w:p w:rsidR="005C6338" w:rsidRDefault="005C6338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9B54AE" w:rsidRPr="00A86EF3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>
        <w:rPr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>
        <w:rPr>
          <w:color w:val="000000"/>
          <w:sz w:val="24"/>
          <w:szCs w:val="24"/>
          <w:lang w:eastAsia="ru-RU"/>
        </w:rPr>
        <w:t xml:space="preserve">изация) на основании лицензии          № 1075 </w:t>
      </w:r>
      <w:r w:rsidRPr="00A86EF3">
        <w:rPr>
          <w:color w:val="000000"/>
          <w:sz w:val="24"/>
          <w:szCs w:val="24"/>
          <w:lang w:eastAsia="ru-RU"/>
        </w:rPr>
        <w:t xml:space="preserve"> от </w:t>
      </w:r>
      <w:r>
        <w:rPr>
          <w:color w:val="000000"/>
          <w:sz w:val="24"/>
          <w:szCs w:val="24"/>
          <w:lang w:eastAsia="ru-RU"/>
        </w:rPr>
        <w:t>12.12.2011 г.</w:t>
      </w:r>
      <w:r w:rsidRPr="00A86EF3">
        <w:rPr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sz w:val="24"/>
          <w:szCs w:val="24"/>
          <w:lang w:eastAsia="ru-RU"/>
        </w:rPr>
        <w:t xml:space="preserve">заведующего 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Симанковой</w:t>
      </w:r>
      <w:proofErr w:type="spellEnd"/>
      <w:r>
        <w:rPr>
          <w:color w:val="000000"/>
          <w:sz w:val="24"/>
          <w:szCs w:val="24"/>
          <w:lang w:eastAsia="ru-RU"/>
        </w:rPr>
        <w:t xml:space="preserve"> Ирины Владимировны</w:t>
      </w:r>
      <w:r w:rsidRPr="00A86EF3">
        <w:rPr>
          <w:color w:val="000000"/>
          <w:sz w:val="24"/>
          <w:szCs w:val="24"/>
          <w:lang w:eastAsia="ru-RU"/>
        </w:rPr>
        <w:t>, действующего на основании Устава, утвержденного распоряж</w:t>
      </w:r>
      <w:r>
        <w:rPr>
          <w:color w:val="000000"/>
          <w:sz w:val="24"/>
          <w:szCs w:val="24"/>
          <w:lang w:eastAsia="ru-RU"/>
        </w:rPr>
        <w:t>ени</w:t>
      </w:r>
      <w:r w:rsidR="004B7380">
        <w:rPr>
          <w:color w:val="000000"/>
          <w:sz w:val="24"/>
          <w:szCs w:val="24"/>
          <w:lang w:eastAsia="ru-RU"/>
        </w:rPr>
        <w:t xml:space="preserve">ем Комитета по образованию   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86EF3">
        <w:rPr>
          <w:color w:val="000000"/>
          <w:sz w:val="24"/>
          <w:szCs w:val="24"/>
          <w:lang w:eastAsia="ru-RU"/>
        </w:rPr>
        <w:t xml:space="preserve"> № </w:t>
      </w:r>
      <w:r>
        <w:rPr>
          <w:color w:val="000000"/>
          <w:sz w:val="24"/>
          <w:szCs w:val="24"/>
          <w:lang w:eastAsia="ru-RU"/>
        </w:rPr>
        <w:t xml:space="preserve">559-р от 26.04.2024 года, </w:t>
      </w:r>
    </w:p>
    <w:p w:rsidR="009B54AE" w:rsidRPr="00A86EF3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:rsidR="009B54AE" w:rsidRPr="00A86EF3" w:rsidRDefault="009B54AE" w:rsidP="009B54AE">
      <w:pPr>
        <w:shd w:val="clear" w:color="auto" w:fill="FFFFFF"/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(фамилия, имя, отчество (при наличии)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sz w:val="20"/>
          <w:lang w:eastAsia="ru-RU"/>
        </w:rPr>
        <w:t>(фамилия, имя, отчество (при наличии), дата рождения)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9B54AE" w:rsidRPr="00A86EF3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(адрес места жительства ребенка с указанием индекса)</w:t>
      </w:r>
    </w:p>
    <w:p w:rsidR="009B54AE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5C6338" w:rsidRPr="00A86EF3" w:rsidRDefault="005C6338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9B54AE" w:rsidRPr="00A86EF3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>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 содержании Воспитанника в образовательной организации, а также при осуществлении присмотра и ухода за Воспитанником.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sz w:val="24"/>
          <w:szCs w:val="24"/>
          <w:lang w:eastAsia="ru-RU"/>
        </w:rPr>
        <w:t>очная.</w:t>
      </w:r>
    </w:p>
    <w:p w:rsidR="009B54AE" w:rsidRPr="006553E6" w:rsidRDefault="009B54AE" w:rsidP="009B54AE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A23B19">
        <w:rPr>
          <w:color w:val="000000"/>
          <w:sz w:val="24"/>
          <w:szCs w:val="24"/>
          <w:lang w:eastAsia="ru-RU"/>
        </w:rPr>
        <w:t xml:space="preserve">- </w:t>
      </w:r>
      <w:r w:rsidR="005C6338">
        <w:rPr>
          <w:sz w:val="24"/>
          <w:szCs w:val="24"/>
          <w:lang w:eastAsia="ru-RU"/>
        </w:rPr>
        <w:t>О</w:t>
      </w:r>
      <w:r w:rsidRPr="006553E6">
        <w:rPr>
          <w:sz w:val="24"/>
          <w:szCs w:val="24"/>
          <w:lang w:eastAsia="ru-RU"/>
        </w:rPr>
        <w:t xml:space="preserve">бразовательная программа дошкольного образования </w:t>
      </w:r>
      <w:r>
        <w:rPr>
          <w:color w:val="000000"/>
          <w:sz w:val="24"/>
          <w:szCs w:val="24"/>
          <w:lang w:eastAsia="ru-RU"/>
        </w:rPr>
        <w:t>Государственного бюджетного дошкольного образовательного учреждения</w:t>
      </w:r>
      <w:r w:rsidRPr="00A86EF3">
        <w:rPr>
          <w:color w:val="000000"/>
          <w:sz w:val="24"/>
          <w:szCs w:val="24"/>
          <w:lang w:eastAsia="ru-RU"/>
        </w:rPr>
        <w:t xml:space="preserve"> детский сад </w:t>
      </w:r>
      <w:r>
        <w:rPr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color w:val="000000"/>
          <w:sz w:val="24"/>
          <w:szCs w:val="24"/>
          <w:lang w:eastAsia="ru-RU"/>
        </w:rPr>
        <w:t xml:space="preserve"> Фрунзенского района Санкт-Петербурга</w:t>
      </w:r>
      <w:r w:rsidRPr="006553E6">
        <w:rPr>
          <w:sz w:val="24"/>
          <w:szCs w:val="24"/>
          <w:lang w:eastAsia="ru-RU"/>
        </w:rPr>
        <w:t>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sz w:val="24"/>
          <w:szCs w:val="24"/>
          <w:lang w:eastAsia="ru-RU"/>
        </w:rPr>
        <w:t>_____календарных лет.</w:t>
      </w:r>
    </w:p>
    <w:p w:rsidR="009B54AE" w:rsidRDefault="009B54AE" w:rsidP="009B54AE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>Режим пребывания Воспитанн</w:t>
      </w:r>
      <w:r>
        <w:t xml:space="preserve">ика в образовательной </w:t>
      </w:r>
      <w:proofErr w:type="gramStart"/>
      <w:r>
        <w:t xml:space="preserve">организации </w:t>
      </w:r>
      <w:r w:rsidRPr="00A60039">
        <w:t xml:space="preserve"> –</w:t>
      </w:r>
      <w:proofErr w:type="gramEnd"/>
      <w:r w:rsidRPr="00A60039">
        <w:t xml:space="preserve">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:rsidR="009B54AE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1.6. Воспитанник зачисляется в группу </w:t>
      </w:r>
      <w:r w:rsidRPr="00A13F78">
        <w:rPr>
          <w:b/>
          <w:sz w:val="24"/>
          <w:szCs w:val="24"/>
          <w:lang w:eastAsia="ru-RU"/>
        </w:rPr>
        <w:t>общеразвивающей</w:t>
      </w:r>
      <w:r w:rsidRPr="00A86EF3">
        <w:rPr>
          <w:sz w:val="24"/>
          <w:szCs w:val="24"/>
          <w:lang w:eastAsia="ru-RU"/>
        </w:rPr>
        <w:t xml:space="preserve"> </w:t>
      </w:r>
      <w:r w:rsidRPr="00A86EF3">
        <w:rPr>
          <w:color w:val="000000"/>
          <w:sz w:val="24"/>
          <w:szCs w:val="24"/>
          <w:lang w:eastAsia="ru-RU"/>
        </w:rPr>
        <w:t>направленности с «_____»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86EF3">
        <w:rPr>
          <w:color w:val="000000"/>
          <w:sz w:val="24"/>
          <w:szCs w:val="24"/>
          <w:lang w:eastAsia="ru-RU"/>
        </w:rPr>
        <w:t>_________________ 20__    года</w:t>
      </w:r>
      <w:r>
        <w:rPr>
          <w:color w:val="000000"/>
          <w:sz w:val="24"/>
          <w:szCs w:val="24"/>
          <w:lang w:eastAsia="ru-RU"/>
        </w:rPr>
        <w:t>.</w:t>
      </w:r>
    </w:p>
    <w:p w:rsidR="005C6338" w:rsidRDefault="005C6338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val="en-US" w:eastAsia="ru-RU"/>
        </w:rPr>
      </w:pPr>
    </w:p>
    <w:p w:rsidR="005C6338" w:rsidRDefault="005C6338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val="en-US" w:eastAsia="ru-RU"/>
        </w:rPr>
      </w:pPr>
    </w:p>
    <w:p w:rsidR="009B54AE" w:rsidRPr="00A86EF3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>
        <w:rPr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:rsidR="009B54AE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9B54AE" w:rsidRPr="00EB15A8" w:rsidRDefault="009B54AE" w:rsidP="009B54AE">
      <w:pPr>
        <w:shd w:val="clear" w:color="auto" w:fill="FFFFFF"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D611DC">
        <w:rPr>
          <w:rFonts w:eastAsia="Calibri"/>
          <w:sz w:val="24"/>
          <w:szCs w:val="24"/>
          <w:lang w:eastAsia="ru-RU"/>
        </w:rPr>
        <w:t>2.1.</w:t>
      </w:r>
      <w:r>
        <w:rPr>
          <w:rFonts w:eastAsia="Calibri"/>
          <w:sz w:val="24"/>
          <w:szCs w:val="24"/>
          <w:lang w:eastAsia="ru-RU"/>
        </w:rPr>
        <w:t>4</w:t>
      </w:r>
      <w:r w:rsidRPr="00D611DC">
        <w:rPr>
          <w:rFonts w:eastAsia="Calibri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eastAsia="Calibri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 в Приложение №1 к Договору;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 Заказчик вправе: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9B54AE" w:rsidRPr="00A86EF3" w:rsidRDefault="009B54AE" w:rsidP="009B54AE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9B54AE" w:rsidRPr="00A86EF3" w:rsidRDefault="009B54AE" w:rsidP="009B54AE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2.2.3. Знакомиться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9B54AE" w:rsidRPr="00A86EF3" w:rsidRDefault="009B54AE" w:rsidP="009B54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FF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 Исполнитель обязан: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B54AE" w:rsidRDefault="009B54AE" w:rsidP="009B54AE">
      <w:pPr>
        <w:adjustRightInd w:val="0"/>
        <w:rPr>
          <w:rFonts w:ascii="Courier New" w:hAnsi="Courier New" w:cs="Courier New"/>
          <w:sz w:val="24"/>
          <w:szCs w:val="24"/>
        </w:rPr>
      </w:pPr>
      <w:r w:rsidRPr="00A86EF3">
        <w:rPr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color w:val="000000"/>
          <w:sz w:val="24"/>
          <w:szCs w:val="24"/>
          <w:lang w:eastAsia="ru-RU"/>
        </w:rPr>
        <w:t xml:space="preserve">с ФГОС дошкольного образования, ФОП ДО и условиями настоящего </w:t>
      </w:r>
      <w:r>
        <w:rPr>
          <w:color w:val="000000"/>
          <w:sz w:val="24"/>
          <w:szCs w:val="24"/>
          <w:lang w:eastAsia="ru-RU"/>
        </w:rPr>
        <w:t>Д</w:t>
      </w:r>
      <w:r w:rsidRPr="006C7918">
        <w:rPr>
          <w:color w:val="000000"/>
          <w:sz w:val="24"/>
          <w:szCs w:val="24"/>
          <w:lang w:eastAsia="ru-RU"/>
        </w:rPr>
        <w:t>оговора.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34" w:tooltip="Закон РФ от 07.02.1992 № 2300-1 (ред. от 02.07.2013) &quot;О защите прав потребителей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>
        <w:rPr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A86EF3">
        <w:rPr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35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2.3.10. Обеспечивать Воспитанника необходимым сбалансированным </w:t>
      </w:r>
      <w:r w:rsidRPr="00A86EF3">
        <w:rPr>
          <w:sz w:val="24"/>
          <w:szCs w:val="24"/>
          <w:lang w:eastAsia="ru-RU"/>
        </w:rPr>
        <w:t>4-х разовым питанием (</w:t>
      </w:r>
      <w:r w:rsidRPr="00C4340A">
        <w:rPr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C4340A">
        <w:rPr>
          <w:color w:val="000000"/>
          <w:sz w:val="24"/>
          <w:szCs w:val="24"/>
          <w:lang w:val="en-US" w:eastAsia="ru-RU"/>
        </w:rPr>
        <w:t>I</w:t>
      </w:r>
      <w:r w:rsidRPr="00C4340A">
        <w:rPr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4340A">
          <w:rPr>
            <w:color w:val="000000"/>
            <w:sz w:val="24"/>
            <w:szCs w:val="24"/>
            <w:lang w:eastAsia="ru-RU"/>
          </w:rPr>
          <w:t>2006 г</w:t>
        </w:r>
      </w:smartTag>
      <w:r w:rsidRPr="00C4340A">
        <w:rPr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 Заказчик обязан: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</w:t>
      </w:r>
      <w:bookmarkStart w:id="4" w:name="_Hlk178948307"/>
      <w:r w:rsidRPr="00C4340A"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программам. </w:t>
      </w:r>
      <w:bookmarkEnd w:id="4"/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B54AE" w:rsidRPr="006553E6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Pr="009C07C3">
        <w:rPr>
          <w:b/>
          <w:color w:val="000000"/>
          <w:sz w:val="24"/>
          <w:szCs w:val="24"/>
          <w:u w:val="single"/>
          <w:lang w:eastAsia="ru-RU"/>
        </w:rPr>
        <w:t>246 – 94 – 22; 246 – 94 – 23; 246 – 94 - 24</w:t>
      </w:r>
      <w:r w:rsidRPr="00C4340A">
        <w:rPr>
          <w:color w:val="000000"/>
          <w:sz w:val="24"/>
          <w:szCs w:val="24"/>
          <w:u w:val="single"/>
          <w:lang w:eastAsia="ru-RU"/>
        </w:rPr>
        <w:t xml:space="preserve">  </w:t>
      </w:r>
      <w:r w:rsidRPr="006553E6">
        <w:rPr>
          <w:color w:val="000000"/>
          <w:sz w:val="24"/>
          <w:szCs w:val="24"/>
          <w:lang w:eastAsia="ru-RU"/>
        </w:rPr>
        <w:t>или любым доступным родителю способом.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C6338" w:rsidRDefault="005C6338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val="en-US" w:eastAsia="ru-RU"/>
        </w:rPr>
      </w:pPr>
    </w:p>
    <w:p w:rsidR="005C6338" w:rsidRDefault="005C6338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val="en-US" w:eastAsia="ru-RU"/>
        </w:rPr>
      </w:pPr>
    </w:p>
    <w:p w:rsidR="009B54AE" w:rsidRPr="00C4340A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9B54AE" w:rsidRDefault="009B54AE" w:rsidP="009B54AE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sz w:val="24"/>
          <w:szCs w:val="24"/>
          <w:lang w:eastAsia="ru-RU"/>
        </w:rPr>
        <w:t>3.1 На основании Закон Санкт-Петербурга    № 447-99 от 09.07.2024 «О       внесении изменений </w:t>
      </w:r>
      <w:r w:rsidRPr="00C4340A">
        <w:rPr>
          <w:sz w:val="24"/>
          <w:szCs w:val="24"/>
          <w:lang w:eastAsia="ru-RU"/>
        </w:rPr>
        <w:br/>
        <w:t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5C6338" w:rsidRPr="00C4340A" w:rsidRDefault="005C6338" w:rsidP="009B54AE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</w:p>
    <w:p w:rsidR="009B54AE" w:rsidRPr="00C4340A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4.1</w:t>
      </w:r>
      <w:r w:rsidRPr="00C4340A">
        <w:rPr>
          <w:color w:val="FF0000"/>
          <w:sz w:val="24"/>
          <w:szCs w:val="24"/>
          <w:lang w:eastAsia="ru-RU"/>
        </w:rPr>
        <w:t xml:space="preserve">. </w:t>
      </w:r>
      <w:r w:rsidRPr="00C4340A">
        <w:rPr>
          <w:sz w:val="24"/>
          <w:szCs w:val="24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9B54AE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color w:val="000000"/>
          <w:sz w:val="24"/>
          <w:szCs w:val="24"/>
          <w:lang w:eastAsia="ru-RU"/>
        </w:rPr>
        <w:t>подписание  Договора</w:t>
      </w:r>
      <w:proofErr w:type="gramEnd"/>
      <w:r w:rsidRPr="00C4340A">
        <w:rPr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:rsidR="005C6338" w:rsidRPr="00C4340A" w:rsidRDefault="005C6338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9B54AE" w:rsidRPr="00C4340A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:rsidR="009B54AE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C6338" w:rsidRPr="00C4340A" w:rsidRDefault="005C6338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9B54AE" w:rsidRPr="00C4340A" w:rsidRDefault="009B54AE" w:rsidP="009B54AE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B54AE" w:rsidRDefault="009B54AE" w:rsidP="009B54AE">
      <w:pPr>
        <w:adjustRightInd w:val="0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:rsidR="005C6338" w:rsidRPr="00C4340A" w:rsidRDefault="005C6338" w:rsidP="009B54AE">
      <w:pPr>
        <w:adjustRightInd w:val="0"/>
        <w:rPr>
          <w:rFonts w:ascii="Courier New" w:hAnsi="Courier New" w:cs="Courier New"/>
          <w:sz w:val="24"/>
          <w:szCs w:val="24"/>
        </w:rPr>
      </w:pP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9B54AE" w:rsidRPr="00C4340A" w:rsidRDefault="009B54AE" w:rsidP="009B54AE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C4340A">
        <w:rPr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="005C6338">
        <w:rPr>
          <w:sz w:val="24"/>
          <w:szCs w:val="24"/>
          <w:bdr w:val="none" w:sz="0" w:space="0" w:color="auto" w:frame="1"/>
          <w:lang w:eastAsia="ru-RU"/>
        </w:rPr>
        <w:t xml:space="preserve">и действует </w:t>
      </w:r>
      <w:r w:rsidRPr="00C4340A">
        <w:rPr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B54AE" w:rsidRDefault="009B54AE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5C6338" w:rsidRPr="00A86EF3" w:rsidRDefault="005C6338" w:rsidP="009B54AE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9B54AE" w:rsidRPr="00A86EF3" w:rsidRDefault="009B54AE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4AE" w:rsidRPr="00A86EF3" w:rsidRDefault="009B54AE" w:rsidP="009B54AE">
      <w:pPr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III. Реквизиты и подписи сторон</w:t>
      </w:r>
    </w:p>
    <w:p w:rsidR="009B54AE" w:rsidRPr="00A86EF3" w:rsidRDefault="009B54AE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9B54AE" w:rsidRPr="00A86EF3" w:rsidSect="005C6338">
          <w:headerReference w:type="default" r:id="rId36"/>
          <w:pgSz w:w="11906" w:h="16838" w:code="9"/>
          <w:pgMar w:top="426" w:right="567" w:bottom="567" w:left="1134" w:header="709" w:footer="709" w:gutter="0"/>
          <w:cols w:space="708"/>
          <w:docGrid w:linePitch="360"/>
        </w:sectPr>
      </w:pPr>
    </w:p>
    <w:p w:rsidR="009B54AE" w:rsidRPr="00A86EF3" w:rsidRDefault="009B54AE" w:rsidP="009B54AE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:rsidR="009B54AE" w:rsidRPr="00A86EF3" w:rsidRDefault="009B54AE" w:rsidP="009B54AE">
      <w:pPr>
        <w:shd w:val="clear" w:color="auto" w:fill="FFFFFF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9B54AE" w:rsidRPr="00A86EF3" w:rsidSect="00252C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9B54AE" w:rsidRPr="00D611DC" w:rsidTr="00252CD1">
        <w:tc>
          <w:tcPr>
            <w:tcW w:w="4932" w:type="dxa"/>
          </w:tcPr>
          <w:p w:rsidR="009B54AE" w:rsidRPr="00D611DC" w:rsidRDefault="009B54AE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:rsidR="009B54AE" w:rsidRDefault="009B54AE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:rsidR="009B54AE" w:rsidRPr="00D611DC" w:rsidRDefault="009B54AE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35 комбинированного вида 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Фрунзенского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Адрес: 192289, Санкт-Петербург,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ул. Малая Карпатская д. 23, корп. 2, литер А     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                                                        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>Тел+7 (812) 246-94-2</w:t>
            </w:r>
            <w:r w:rsidR="005C6338">
              <w:t>4</w:t>
            </w:r>
            <w:r w:rsidRPr="00CF708C">
              <w:t xml:space="preserve">                                 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>Е-</w:t>
            </w:r>
            <w:proofErr w:type="spellStart"/>
            <w:r w:rsidRPr="00CF708C">
              <w:t>mail</w:t>
            </w:r>
            <w:proofErr w:type="spellEnd"/>
            <w:r w:rsidRPr="00CF708C">
              <w:t xml:space="preserve">: </w:t>
            </w:r>
            <w:hyperlink r:id="rId37" w:history="1">
              <w:r w:rsidRPr="00CF708C">
                <w:rPr>
                  <w:rStyle w:val="a7"/>
                  <w:sz w:val="20"/>
                  <w:szCs w:val="20"/>
                  <w:lang w:val="en-US"/>
                </w:rPr>
                <w:t>info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doufr</w:t>
              </w:r>
              <w:r w:rsidRPr="00CF708C">
                <w:rPr>
                  <w:rStyle w:val="a7"/>
                  <w:sz w:val="20"/>
                  <w:szCs w:val="20"/>
                </w:rPr>
                <w:t>035@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obr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gov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spb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CF708C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B54AE" w:rsidRPr="00CF708C" w:rsidRDefault="009B54AE" w:rsidP="00252CD1">
            <w:pPr>
              <w:ind w:right="414"/>
            </w:pPr>
            <w:r w:rsidRPr="00CF708C">
              <w:t>ИНН/КПП   7816011747/781601001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ГРКЦ ГУ Банка России по </w:t>
            </w:r>
            <w:proofErr w:type="spellStart"/>
            <w:r w:rsidRPr="00CF708C">
              <w:t>г.Санкт</w:t>
            </w:r>
            <w:proofErr w:type="spellEnd"/>
            <w:r w:rsidRPr="00CF708C">
              <w:t>-Петербургу</w:t>
            </w:r>
          </w:p>
          <w:p w:rsidR="009B54AE" w:rsidRPr="00CF708C" w:rsidRDefault="009B54AE" w:rsidP="00252CD1">
            <w:pPr>
              <w:ind w:right="414"/>
            </w:pPr>
            <w:r w:rsidRPr="00CF708C">
              <w:t>р/счет 40201810600000000003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                                                                                    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Заведующий ГБДОУ детский сад № 35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Фрунзенского района СПб                                                                </w:t>
            </w:r>
          </w:p>
          <w:p w:rsidR="009B54AE" w:rsidRPr="00CF708C" w:rsidRDefault="009B54AE" w:rsidP="00252CD1">
            <w:pPr>
              <w:ind w:right="414"/>
            </w:pPr>
            <w:r w:rsidRPr="00CF708C">
              <w:t xml:space="preserve">_______________________ И.В. </w:t>
            </w:r>
            <w:proofErr w:type="spellStart"/>
            <w:r w:rsidRPr="00CF708C">
              <w:t>Симанкова</w:t>
            </w:r>
            <w:proofErr w:type="spellEnd"/>
            <w:r w:rsidRPr="00CF708C">
              <w:t xml:space="preserve">                                       </w:t>
            </w:r>
          </w:p>
          <w:p w:rsidR="009B54AE" w:rsidRDefault="009B54AE" w:rsidP="00252CD1">
            <w:pPr>
              <w:ind w:right="414"/>
            </w:pPr>
            <w:r w:rsidRPr="00CF708C">
              <w:t xml:space="preserve">М.П.                                                                                                                                               </w:t>
            </w:r>
          </w:p>
          <w:p w:rsidR="009B54AE" w:rsidRDefault="009B54AE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B54AE" w:rsidRDefault="009B54AE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4" w:type="dxa"/>
          </w:tcPr>
          <w:p w:rsidR="009B54AE" w:rsidRPr="002B1FE8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Заказчик:</w:t>
            </w:r>
            <w:r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регистрации: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Эл. Почта. ________________________________</w:t>
            </w: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Телефон: раб.______________________________</w:t>
            </w: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дом. ____________ моб._____________________</w:t>
            </w: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Подпись:</w:t>
            </w:r>
          </w:p>
          <w:p w:rsidR="009B54AE" w:rsidRPr="00D611DC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_______/</w:t>
            </w: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9B54AE" w:rsidRPr="00D611DC" w:rsidRDefault="009B54AE" w:rsidP="00252CD1">
            <w:pPr>
              <w:jc w:val="both"/>
              <w:textAlignment w:val="baseline"/>
              <w:outlineLvl w:val="3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:rsidR="009B54AE" w:rsidRDefault="009B54AE" w:rsidP="009B54AE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9B54AE" w:rsidRDefault="009B54AE" w:rsidP="009B54AE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9B54AE" w:rsidRDefault="009B54AE" w:rsidP="009B54AE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9B54AE" w:rsidRDefault="009B54AE" w:rsidP="009B54AE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9B54AE" w:rsidRPr="003062ED" w:rsidRDefault="009B54AE" w:rsidP="009B54AE">
      <w:pPr>
        <w:shd w:val="clear" w:color="auto" w:fill="FFFFFF"/>
        <w:textAlignment w:val="baseline"/>
        <w:outlineLvl w:val="3"/>
        <w:rPr>
          <w:rFonts w:eastAsia="Calibri"/>
          <w:bCs/>
          <w:sz w:val="24"/>
          <w:szCs w:val="24"/>
          <w:lang w:eastAsia="ru-RU"/>
        </w:rPr>
      </w:pPr>
      <w:r w:rsidRPr="003062ED">
        <w:rPr>
          <w:rFonts w:eastAsia="Calibri"/>
          <w:bCs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:rsidR="009B54AE" w:rsidRPr="003062ED" w:rsidRDefault="009B54AE" w:rsidP="009B54AE">
      <w:pPr>
        <w:shd w:val="clear" w:color="auto" w:fill="FFFFFF"/>
        <w:textAlignment w:val="baseline"/>
        <w:outlineLvl w:val="3"/>
        <w:rPr>
          <w:rFonts w:eastAsia="Calibri"/>
          <w:bCs/>
          <w:sz w:val="24"/>
          <w:szCs w:val="24"/>
          <w:lang w:eastAsia="ru-RU"/>
        </w:rPr>
      </w:pPr>
      <w:r w:rsidRPr="003062ED">
        <w:rPr>
          <w:rFonts w:eastAsia="Calibri"/>
          <w:bCs/>
          <w:sz w:val="24"/>
          <w:szCs w:val="24"/>
          <w:lang w:eastAsia="ru-RU"/>
        </w:rPr>
        <w:t>«____»_____________20</w:t>
      </w:r>
      <w:r>
        <w:rPr>
          <w:rFonts w:eastAsia="Calibri"/>
          <w:bCs/>
          <w:sz w:val="24"/>
          <w:szCs w:val="24"/>
          <w:lang w:eastAsia="ru-RU"/>
        </w:rPr>
        <w:t xml:space="preserve">       </w:t>
      </w:r>
      <w:r w:rsidRPr="003062ED">
        <w:rPr>
          <w:rFonts w:eastAsia="Calibri"/>
          <w:bCs/>
          <w:sz w:val="24"/>
          <w:szCs w:val="24"/>
          <w:lang w:eastAsia="ru-RU"/>
        </w:rPr>
        <w:t>г.  _______________  ____________________________</w:t>
      </w:r>
    </w:p>
    <w:p w:rsidR="009B54AE" w:rsidRPr="003062ED" w:rsidRDefault="009B54AE" w:rsidP="009B54AE">
      <w:pPr>
        <w:shd w:val="clear" w:color="auto" w:fill="FFFFFF"/>
        <w:textAlignment w:val="baseline"/>
        <w:outlineLvl w:val="3"/>
        <w:rPr>
          <w:sz w:val="24"/>
        </w:rPr>
      </w:pPr>
      <w:r w:rsidRPr="003062ED">
        <w:rPr>
          <w:rFonts w:eastAsia="Calibri"/>
          <w:bCs/>
          <w:sz w:val="24"/>
          <w:szCs w:val="24"/>
          <w:lang w:eastAsia="ru-RU"/>
        </w:rPr>
        <w:t xml:space="preserve">                    (дата)                          (подпись)                      (расшифровка)</w:t>
      </w:r>
      <w:r w:rsidRPr="003062ED">
        <w:rPr>
          <w:sz w:val="24"/>
        </w:rPr>
        <w:t xml:space="preserve">  </w:t>
      </w:r>
    </w:p>
    <w:p w:rsidR="009B54AE" w:rsidRPr="003062ED" w:rsidRDefault="009B54AE" w:rsidP="009B54AE">
      <w:pPr>
        <w:shd w:val="clear" w:color="auto" w:fill="FFFFFF"/>
        <w:textAlignment w:val="baseline"/>
        <w:outlineLvl w:val="3"/>
        <w:rPr>
          <w:bCs/>
          <w:color w:val="000000"/>
          <w:sz w:val="24"/>
          <w:szCs w:val="24"/>
          <w:lang w:eastAsia="ru-RU"/>
        </w:rPr>
        <w:sectPr w:rsidR="009B54AE" w:rsidRPr="003062ED" w:rsidSect="00252CD1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B54AE" w:rsidRPr="003062ED" w:rsidRDefault="009B54AE" w:rsidP="009B54AE">
      <w:pPr>
        <w:shd w:val="clear" w:color="auto" w:fill="FFFFFF"/>
        <w:textAlignment w:val="baseline"/>
        <w:outlineLvl w:val="3"/>
        <w:rPr>
          <w:bCs/>
          <w:color w:val="000000"/>
          <w:sz w:val="24"/>
          <w:szCs w:val="24"/>
          <w:lang w:eastAsia="ru-RU"/>
        </w:rPr>
        <w:sectPr w:rsidR="009B54AE" w:rsidRPr="003062ED" w:rsidSect="00252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4AE" w:rsidRPr="00A86EF3" w:rsidRDefault="009B54AE" w:rsidP="009B54AE">
      <w:pPr>
        <w:adjustRightInd w:val="0"/>
        <w:rPr>
          <w:sz w:val="20"/>
          <w:szCs w:val="20"/>
          <w:lang w:eastAsia="ru-RU"/>
        </w:rPr>
      </w:pPr>
    </w:p>
    <w:p w:rsidR="009B54AE" w:rsidRPr="00A86EF3" w:rsidRDefault="009B54AE" w:rsidP="009B54AE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  <w:r w:rsidRPr="00A86EF3">
        <w:rPr>
          <w:b/>
          <w:sz w:val="24"/>
        </w:rPr>
        <w:t xml:space="preserve">  </w:t>
      </w:r>
    </w:p>
    <w:p w:rsidR="009B54AE" w:rsidRPr="00A86EF3" w:rsidRDefault="009B54AE" w:rsidP="009B54AE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</w:p>
    <w:p w:rsidR="009B54AE" w:rsidRPr="00A241D6" w:rsidRDefault="009B54AE" w:rsidP="009B54AE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9B54AE" w:rsidRPr="00A241D6" w:rsidRDefault="009B54AE" w:rsidP="009B54AE">
      <w:pPr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b/>
        </w:rPr>
        <w:t xml:space="preserve">Ф.И.О. родителя или </w:t>
      </w:r>
      <w:r>
        <w:rPr>
          <w:rFonts w:eastAsia="Calibri"/>
          <w:b/>
        </w:rPr>
        <w:t>(</w:t>
      </w:r>
      <w:r w:rsidRPr="00A241D6">
        <w:rPr>
          <w:rFonts w:eastAsia="Calibri"/>
          <w:b/>
        </w:rPr>
        <w:t>законного представителя)</w:t>
      </w:r>
    </w:p>
    <w:p w:rsidR="009B54AE" w:rsidRPr="00A241D6" w:rsidRDefault="009B54AE" w:rsidP="009B54AE">
      <w:pPr>
        <w:spacing w:before="240"/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>
        <w:rPr>
          <w:rFonts w:eastAsia="Calibri"/>
          <w:b/>
        </w:rPr>
        <w:t xml:space="preserve">                    согласен  </w:t>
      </w:r>
      <w:r w:rsidRPr="00A241D6">
        <w:rPr>
          <w:rFonts w:eastAsia="Calibri"/>
          <w:b/>
        </w:rPr>
        <w:t>(не согласен)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</w:p>
    <w:p w:rsidR="009B54AE" w:rsidRDefault="009B54AE" w:rsidP="009B54A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на использование </w:t>
      </w:r>
      <w:r w:rsidRPr="00A241D6">
        <w:rPr>
          <w:rFonts w:eastAsia="Calibri"/>
          <w:sz w:val="24"/>
          <w:szCs w:val="24"/>
        </w:rPr>
        <w:t xml:space="preserve">ГБДОУ </w:t>
      </w:r>
      <w:r>
        <w:rPr>
          <w:rFonts w:eastAsia="Calibri"/>
          <w:sz w:val="24"/>
          <w:szCs w:val="24"/>
        </w:rPr>
        <w:t>детским садом</w:t>
      </w:r>
      <w:r w:rsidRPr="00A241D6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35</w:t>
      </w:r>
      <w:r w:rsidRPr="00A241D6">
        <w:rPr>
          <w:rFonts w:eastAsia="Calibri"/>
          <w:sz w:val="24"/>
          <w:szCs w:val="24"/>
        </w:rPr>
        <w:t xml:space="preserve"> Фрунзенского района </w:t>
      </w:r>
      <w:r>
        <w:rPr>
          <w:rFonts w:eastAsia="Calibri"/>
          <w:sz w:val="24"/>
          <w:szCs w:val="24"/>
        </w:rPr>
        <w:t xml:space="preserve">Санкт-Петербурга 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фото-, </w:t>
      </w:r>
      <w:r w:rsidRPr="00A241D6">
        <w:rPr>
          <w:rFonts w:eastAsia="Calibri"/>
          <w:sz w:val="24"/>
          <w:szCs w:val="24"/>
        </w:rPr>
        <w:t xml:space="preserve">видео материалов с изображением моего ребенка 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</w:p>
    <w:p w:rsidR="009B54AE" w:rsidRPr="00A241D6" w:rsidRDefault="009B54AE" w:rsidP="009B54AE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____________________________________________________________________________</w:t>
      </w:r>
    </w:p>
    <w:p w:rsidR="009B54AE" w:rsidRPr="00A241D6" w:rsidRDefault="009B54AE" w:rsidP="009B54AE">
      <w:pPr>
        <w:rPr>
          <w:rFonts w:eastAsia="Calibri"/>
          <w:b/>
        </w:rPr>
      </w:pPr>
      <w:r w:rsidRPr="00A241D6">
        <w:rPr>
          <w:rFonts w:eastAsia="Calibri"/>
          <w:b/>
        </w:rPr>
        <w:t xml:space="preserve">                                                 Ф. И. О.  воспитанника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для:</w:t>
      </w:r>
    </w:p>
    <w:p w:rsidR="009B54AE" w:rsidRPr="00A241D6" w:rsidRDefault="009B54AE" w:rsidP="009B54AE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9B54AE" w:rsidRPr="00A241D6" w:rsidRDefault="009B54AE" w:rsidP="009B54AE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:rsidR="009B54AE" w:rsidRPr="00A241D6" w:rsidRDefault="009B54AE" w:rsidP="009B54AE">
      <w:pPr>
        <w:widowControl/>
        <w:numPr>
          <w:ilvl w:val="0"/>
          <w:numId w:val="25"/>
        </w:numPr>
        <w:autoSpaceDE/>
        <w:autoSpaceDN/>
        <w:spacing w:after="200"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На сайте системы образования Фрунзенского района</w:t>
      </w:r>
      <w:r>
        <w:rPr>
          <w:rFonts w:eastAsia="Calibri"/>
          <w:sz w:val="24"/>
          <w:szCs w:val="24"/>
        </w:rPr>
        <w:t xml:space="preserve"> Санкт-Петербурга</w:t>
      </w:r>
    </w:p>
    <w:p w:rsidR="009B54AE" w:rsidRPr="00A241D6" w:rsidRDefault="009B54AE" w:rsidP="009B54AE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                         _________________________________________</w:t>
      </w:r>
    </w:p>
    <w:p w:rsidR="009B54AE" w:rsidRPr="00A241D6" w:rsidRDefault="009B54AE" w:rsidP="009B54AE">
      <w:pPr>
        <w:rPr>
          <w:rFonts w:eastAsia="Calibri"/>
          <w:sz w:val="20"/>
          <w:szCs w:val="20"/>
        </w:rPr>
      </w:pPr>
      <w:r w:rsidRPr="00A241D6">
        <w:rPr>
          <w:rFonts w:eastAsia="Calibri"/>
          <w:sz w:val="24"/>
          <w:szCs w:val="24"/>
        </w:rPr>
        <w:t xml:space="preserve">    </w:t>
      </w:r>
      <w:r w:rsidRPr="00A241D6">
        <w:rPr>
          <w:rFonts w:eastAsia="Calibri"/>
          <w:sz w:val="24"/>
          <w:szCs w:val="24"/>
        </w:rPr>
        <w:tab/>
        <w:t xml:space="preserve">   </w:t>
      </w:r>
      <w:r w:rsidRPr="00A241D6">
        <w:rPr>
          <w:rFonts w:eastAsia="Calibri"/>
          <w:sz w:val="20"/>
          <w:szCs w:val="20"/>
        </w:rPr>
        <w:t>(дата)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0"/>
          <w:szCs w:val="20"/>
        </w:rPr>
        <w:t xml:space="preserve"> </w:t>
      </w:r>
      <w:r w:rsidRPr="00A241D6">
        <w:rPr>
          <w:rFonts w:eastAsia="Calibri"/>
          <w:sz w:val="20"/>
          <w:szCs w:val="20"/>
        </w:rPr>
        <w:tab/>
      </w:r>
      <w:r w:rsidRPr="00A241D6">
        <w:rPr>
          <w:rFonts w:eastAsia="Calibri"/>
          <w:sz w:val="20"/>
          <w:szCs w:val="20"/>
        </w:rPr>
        <w:tab/>
        <w:t xml:space="preserve">(подпись Родителя </w:t>
      </w:r>
      <w:r>
        <w:rPr>
          <w:rFonts w:eastAsia="Calibri"/>
          <w:sz w:val="20"/>
          <w:szCs w:val="20"/>
        </w:rPr>
        <w:t>(</w:t>
      </w:r>
      <w:r w:rsidRPr="00A241D6">
        <w:rPr>
          <w:rFonts w:eastAsia="Calibri"/>
          <w:sz w:val="20"/>
          <w:szCs w:val="20"/>
        </w:rPr>
        <w:t>законного представителя)</w:t>
      </w:r>
    </w:p>
    <w:p w:rsidR="009B54AE" w:rsidRDefault="009B54AE" w:rsidP="009B54AE"/>
    <w:p w:rsidR="009B54AE" w:rsidRDefault="009B54AE" w:rsidP="009B54AE"/>
    <w:p w:rsidR="005C6338" w:rsidRDefault="005C6338" w:rsidP="009B54AE">
      <w:pPr>
        <w:shd w:val="clear" w:color="auto" w:fill="FFFFFF"/>
        <w:textAlignment w:val="baseline"/>
        <w:outlineLvl w:val="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br w:type="page"/>
      </w:r>
    </w:p>
    <w:p w:rsidR="009B54AE" w:rsidRPr="005D4E2A" w:rsidRDefault="009B54AE" w:rsidP="009B54AE">
      <w:pPr>
        <w:shd w:val="clear" w:color="auto" w:fill="FFFFFF"/>
        <w:textAlignment w:val="baseline"/>
        <w:outlineLvl w:val="3"/>
        <w:rPr>
          <w:sz w:val="24"/>
          <w:szCs w:val="24"/>
          <w:vertAlign w:val="superscript"/>
        </w:rPr>
      </w:pPr>
    </w:p>
    <w:p w:rsidR="009B54AE" w:rsidRPr="00A86EF3" w:rsidRDefault="009B54AE" w:rsidP="009B54AE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2</w:t>
      </w:r>
      <w:r w:rsidRPr="00A86EF3">
        <w:rPr>
          <w:b/>
          <w:sz w:val="24"/>
        </w:rPr>
        <w:t xml:space="preserve">  </w:t>
      </w:r>
    </w:p>
    <w:p w:rsidR="009B54AE" w:rsidRPr="00A86EF3" w:rsidRDefault="009B54AE" w:rsidP="009B54AE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9B54AE" w:rsidRPr="00A86EF3" w:rsidRDefault="009B54AE" w:rsidP="009B54AE">
      <w:pPr>
        <w:jc w:val="right"/>
        <w:rPr>
          <w:sz w:val="24"/>
        </w:rPr>
      </w:pPr>
    </w:p>
    <w:p w:rsidR="009B54AE" w:rsidRPr="00A86EF3" w:rsidRDefault="009B54AE" w:rsidP="009B54AE">
      <w:pPr>
        <w:jc w:val="center"/>
        <w:rPr>
          <w:b/>
          <w:sz w:val="24"/>
        </w:rPr>
      </w:pPr>
      <w:r w:rsidRPr="00A86EF3">
        <w:rPr>
          <w:b/>
          <w:sz w:val="24"/>
        </w:rPr>
        <w:t xml:space="preserve">Об обеспечении безопасности воспитанников ГБДОУ детский сад № </w:t>
      </w:r>
      <w:r>
        <w:rPr>
          <w:b/>
          <w:sz w:val="24"/>
        </w:rPr>
        <w:t>35</w:t>
      </w:r>
      <w:r w:rsidRPr="00A86EF3">
        <w:rPr>
          <w:b/>
          <w:sz w:val="24"/>
        </w:rPr>
        <w:t>.</w:t>
      </w:r>
    </w:p>
    <w:p w:rsidR="009B54AE" w:rsidRPr="00A86EF3" w:rsidRDefault="009B54AE" w:rsidP="009B54AE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B54AE" w:rsidRPr="00A86EF3" w:rsidRDefault="009B54AE" w:rsidP="009B54AE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9B54AE" w:rsidRPr="00A86EF3" w:rsidRDefault="009B54AE" w:rsidP="009B54AE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9B54AE" w:rsidRPr="00A86EF3" w:rsidRDefault="009B54AE" w:rsidP="009B54AE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1)______________________________________________________________________</w:t>
      </w:r>
    </w:p>
    <w:p w:rsidR="009B54AE" w:rsidRPr="00A86EF3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9B54AE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9B54AE" w:rsidRPr="00A86EF3" w:rsidRDefault="009B54AE" w:rsidP="009B54AE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2)______________________________________________________________________</w:t>
      </w:r>
    </w:p>
    <w:p w:rsidR="009B54AE" w:rsidRPr="00A86EF3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9B54AE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9B54AE" w:rsidRPr="00A86EF3" w:rsidRDefault="009B54AE" w:rsidP="009B54AE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3)______________________________________________________________________</w:t>
      </w:r>
    </w:p>
    <w:p w:rsidR="009B54AE" w:rsidRPr="00A86EF3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9B54AE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9B54AE" w:rsidRPr="00A86EF3" w:rsidRDefault="009B54AE" w:rsidP="009B54AE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4)______________________________________________________________________</w:t>
      </w:r>
    </w:p>
    <w:p w:rsidR="009B54AE" w:rsidRPr="00A86EF3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9B54AE" w:rsidRDefault="009B54AE" w:rsidP="009B54AE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9B54AE" w:rsidRPr="00A86EF3" w:rsidRDefault="009B54AE" w:rsidP="009B54AE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9B54AE" w:rsidRPr="00A86EF3" w:rsidRDefault="009B54AE" w:rsidP="009B54AE">
      <w:pPr>
        <w:contextualSpacing/>
        <w:jc w:val="both"/>
        <w:rPr>
          <w:sz w:val="24"/>
          <w:szCs w:val="24"/>
          <w:lang w:eastAsia="ru-RU"/>
        </w:rPr>
      </w:pPr>
    </w:p>
    <w:p w:rsidR="009B54AE" w:rsidRDefault="009B54AE" w:rsidP="009B54AE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Категорически запрещается:</w:t>
      </w:r>
    </w:p>
    <w:p w:rsidR="009B54AE" w:rsidRPr="00991E3E" w:rsidRDefault="009B54AE" w:rsidP="009B54AE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:rsidR="009B54AE" w:rsidRDefault="009B54AE" w:rsidP="009B54AE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9B54AE" w:rsidRDefault="009B54AE" w:rsidP="009B54AE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на территории ГБДОУ  с домашними животными.</w:t>
      </w:r>
    </w:p>
    <w:p w:rsidR="009B54AE" w:rsidRPr="00991E3E" w:rsidRDefault="009B54AE" w:rsidP="009B54AE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9B54AE" w:rsidRPr="00A86EF3" w:rsidRDefault="009B54AE" w:rsidP="009B54AE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4AE" w:rsidRPr="00A86EF3" w:rsidRDefault="009B54AE" w:rsidP="009B54AE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4AE" w:rsidRPr="00A86EF3" w:rsidRDefault="009B54AE" w:rsidP="009B54AE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4AE" w:rsidRPr="00A86EF3" w:rsidRDefault="009B54AE" w:rsidP="009B54AE">
      <w:pPr>
        <w:shd w:val="clear" w:color="auto" w:fill="FFFFFF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9B54AE" w:rsidRPr="00A86EF3" w:rsidTr="00252CD1">
        <w:tc>
          <w:tcPr>
            <w:tcW w:w="4785" w:type="dxa"/>
          </w:tcPr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 xml:space="preserve">Заведующий ГБДОУ № </w:t>
            </w:r>
            <w:r>
              <w:rPr>
                <w:color w:val="000000"/>
                <w:lang w:eastAsia="ru-RU"/>
              </w:rPr>
              <w:t>35</w:t>
            </w:r>
          </w:p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Фрунзенского</w:t>
            </w:r>
            <w:r w:rsidRPr="00A86EF3">
              <w:rPr>
                <w:bCs/>
                <w:color w:val="000000"/>
                <w:lang w:eastAsia="ru-RU"/>
              </w:rPr>
              <w:t xml:space="preserve"> района </w:t>
            </w:r>
            <w:r w:rsidR="00906407">
              <w:rPr>
                <w:bCs/>
                <w:color w:val="000000"/>
                <w:lang w:eastAsia="ru-RU"/>
              </w:rPr>
              <w:t>СПб</w:t>
            </w:r>
          </w:p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 xml:space="preserve">__________________ / </w:t>
            </w:r>
            <w:r>
              <w:t xml:space="preserve">И.В. </w:t>
            </w:r>
            <w:proofErr w:type="spellStart"/>
            <w:r>
              <w:t>Симанкова</w:t>
            </w:r>
            <w:proofErr w:type="spellEnd"/>
            <w:r>
              <w:t>/</w:t>
            </w:r>
            <w:r w:rsidRPr="00CF708C">
              <w:t xml:space="preserve">                                      </w:t>
            </w: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lang w:eastAsia="ru-RU"/>
              </w:rPr>
              <w:t>М.П.</w:t>
            </w:r>
          </w:p>
        </w:tc>
        <w:tc>
          <w:tcPr>
            <w:tcW w:w="4786" w:type="dxa"/>
          </w:tcPr>
          <w:p w:rsidR="009B54AE" w:rsidRPr="00A86EF3" w:rsidRDefault="009B54AE" w:rsidP="00252CD1">
            <w:pPr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Заказчик:</w:t>
            </w:r>
          </w:p>
          <w:p w:rsidR="009B54AE" w:rsidRPr="00A86EF3" w:rsidRDefault="009B54AE" w:rsidP="00252CD1">
            <w:pPr>
              <w:jc w:val="both"/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_________________________________________</w:t>
            </w:r>
          </w:p>
          <w:p w:rsidR="009B54AE" w:rsidRPr="00A86EF3" w:rsidRDefault="009B54AE" w:rsidP="00252CD1">
            <w:pPr>
              <w:jc w:val="both"/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9B54AE" w:rsidRPr="00A86EF3" w:rsidRDefault="009B54AE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_____________/_________________/</w:t>
            </w:r>
          </w:p>
          <w:p w:rsidR="009B54AE" w:rsidRPr="00A86EF3" w:rsidRDefault="009B54AE" w:rsidP="00252CD1">
            <w:pPr>
              <w:textAlignment w:val="baseline"/>
              <w:outlineLvl w:val="3"/>
              <w:rPr>
                <w:b/>
                <w:bCs/>
                <w:color w:val="000000"/>
                <w:lang w:eastAsia="ru-RU"/>
              </w:rPr>
            </w:pPr>
          </w:p>
          <w:p w:rsidR="009B54AE" w:rsidRPr="00A86EF3" w:rsidRDefault="009B54AE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</w:tc>
      </w:tr>
    </w:tbl>
    <w:p w:rsidR="009B54AE" w:rsidRDefault="009B54AE" w:rsidP="009B54AE">
      <w:pPr>
        <w:jc w:val="right"/>
        <w:rPr>
          <w:sz w:val="24"/>
          <w:szCs w:val="24"/>
        </w:rPr>
      </w:pPr>
    </w:p>
    <w:p w:rsidR="00A72EE9" w:rsidRDefault="00A72EE9">
      <w:pPr>
        <w:pStyle w:val="a3"/>
        <w:spacing w:before="7"/>
        <w:rPr>
          <w:b/>
          <w:sz w:val="21"/>
        </w:rPr>
      </w:pPr>
    </w:p>
    <w:p w:rsidR="005C0D91" w:rsidRDefault="005C0D91" w:rsidP="00CA57F9">
      <w:pPr>
        <w:spacing w:before="92"/>
        <w:ind w:left="5023" w:right="684" w:firstLine="4049"/>
        <w:jc w:val="right"/>
        <w:rPr>
          <w:sz w:val="18"/>
        </w:rPr>
      </w:pPr>
      <w:r>
        <w:rPr>
          <w:sz w:val="18"/>
        </w:rPr>
        <w:br w:type="page"/>
      </w:r>
    </w:p>
    <w:p w:rsidR="00CA57F9" w:rsidRDefault="00CA57F9" w:rsidP="005C6338">
      <w:pPr>
        <w:spacing w:before="92"/>
        <w:ind w:left="5023" w:right="684" w:firstLine="2915"/>
        <w:jc w:val="right"/>
        <w:rPr>
          <w:sz w:val="18"/>
        </w:rPr>
      </w:pPr>
      <w:r>
        <w:rPr>
          <w:sz w:val="18"/>
        </w:rPr>
        <w:t>Приложение № 8-2</w:t>
      </w:r>
    </w:p>
    <w:p w:rsidR="00CA57F9" w:rsidRDefault="00CA57F9" w:rsidP="00CA57F9">
      <w:pPr>
        <w:spacing w:before="92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 к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 35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BE2D1E" w:rsidRDefault="00BE2D1E">
      <w:pPr>
        <w:spacing w:before="38"/>
        <w:ind w:left="5023" w:right="684" w:firstLine="4258"/>
        <w:jc w:val="right"/>
        <w:rPr>
          <w:sz w:val="18"/>
        </w:rPr>
      </w:pPr>
    </w:p>
    <w:p w:rsidR="00BE2D1E" w:rsidRDefault="00BE2D1E" w:rsidP="00BE2D1E">
      <w:pPr>
        <w:pStyle w:val="2"/>
        <w:ind w:left="2558" w:right="811" w:hanging="699"/>
        <w:jc w:val="center"/>
      </w:pPr>
      <w:r>
        <w:t>Форма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58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 (группы компенсирующей направленности</w:t>
      </w:r>
      <w:r w:rsidR="00BE79A2">
        <w:t xml:space="preserve"> (с ТНР)</w:t>
      </w:r>
      <w:r>
        <w:t>).</w:t>
      </w:r>
    </w:p>
    <w:p w:rsidR="000800EF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:rsidR="000800EF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A65DB1" w:rsidRPr="00A86EF3" w:rsidRDefault="00A65DB1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3B0778">
        <w:rPr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  <w:t>"___" ____________ 20__ г.</w:t>
      </w:r>
    </w:p>
    <w:p w:rsidR="000800EF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EE3083">
        <w:rPr>
          <w:sz w:val="20"/>
          <w:szCs w:val="20"/>
        </w:rPr>
        <w:t xml:space="preserve">(место заключения </w:t>
      </w:r>
      <w:proofErr w:type="gramStart"/>
      <w:r w:rsidRPr="00EE3083">
        <w:rPr>
          <w:sz w:val="20"/>
          <w:szCs w:val="20"/>
        </w:rPr>
        <w:t>договора)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</w:t>
      </w:r>
      <w:r w:rsidRPr="00EE3083">
        <w:rPr>
          <w:sz w:val="20"/>
          <w:szCs w:val="20"/>
        </w:rPr>
        <w:t xml:space="preserve"> (дата заключения договора)</w:t>
      </w:r>
    </w:p>
    <w:p w:rsidR="00A65DB1" w:rsidRPr="00A86EF3" w:rsidRDefault="00A65DB1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A86EF3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>
        <w:rPr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>
        <w:rPr>
          <w:color w:val="000000"/>
          <w:sz w:val="24"/>
          <w:szCs w:val="24"/>
          <w:lang w:eastAsia="ru-RU"/>
        </w:rPr>
        <w:t xml:space="preserve">изация) на основании лицензии № 1075 </w:t>
      </w:r>
      <w:r w:rsidRPr="00A86EF3">
        <w:rPr>
          <w:color w:val="000000"/>
          <w:sz w:val="24"/>
          <w:szCs w:val="24"/>
          <w:lang w:eastAsia="ru-RU"/>
        </w:rPr>
        <w:t xml:space="preserve"> от </w:t>
      </w:r>
      <w:r>
        <w:rPr>
          <w:color w:val="000000"/>
          <w:sz w:val="24"/>
          <w:szCs w:val="24"/>
          <w:lang w:eastAsia="ru-RU"/>
        </w:rPr>
        <w:t>12.12.2011 г.</w:t>
      </w:r>
      <w:r w:rsidRPr="00A86EF3">
        <w:rPr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sz w:val="24"/>
          <w:szCs w:val="24"/>
          <w:lang w:eastAsia="ru-RU"/>
        </w:rPr>
        <w:t xml:space="preserve">заведующего 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Симанковой</w:t>
      </w:r>
      <w:proofErr w:type="spellEnd"/>
      <w:r>
        <w:rPr>
          <w:color w:val="000000"/>
          <w:sz w:val="24"/>
          <w:szCs w:val="24"/>
          <w:lang w:eastAsia="ru-RU"/>
        </w:rPr>
        <w:t xml:space="preserve"> Ирины Владимировны</w:t>
      </w:r>
      <w:r w:rsidRPr="00A86EF3">
        <w:rPr>
          <w:color w:val="000000"/>
          <w:sz w:val="24"/>
          <w:szCs w:val="24"/>
          <w:lang w:eastAsia="ru-RU"/>
        </w:rPr>
        <w:t>, действующего на основании Устава, утвержденного распоряж</w:t>
      </w:r>
      <w:r>
        <w:rPr>
          <w:color w:val="000000"/>
          <w:sz w:val="24"/>
          <w:szCs w:val="24"/>
          <w:lang w:eastAsia="ru-RU"/>
        </w:rPr>
        <w:t xml:space="preserve">ением Комитета по образованию       </w:t>
      </w:r>
      <w:r w:rsidRPr="00A86EF3">
        <w:rPr>
          <w:color w:val="000000"/>
          <w:sz w:val="24"/>
          <w:szCs w:val="24"/>
          <w:lang w:eastAsia="ru-RU"/>
        </w:rPr>
        <w:t xml:space="preserve"> № </w:t>
      </w:r>
      <w:r>
        <w:rPr>
          <w:color w:val="000000"/>
          <w:sz w:val="24"/>
          <w:szCs w:val="24"/>
          <w:lang w:eastAsia="ru-RU"/>
        </w:rPr>
        <w:t xml:space="preserve">559-р от 26.04.2024 года, </w:t>
      </w:r>
    </w:p>
    <w:p w:rsidR="000800EF" w:rsidRPr="00A86EF3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:rsidR="000800EF" w:rsidRPr="00A86EF3" w:rsidRDefault="000800EF" w:rsidP="000800EF">
      <w:pPr>
        <w:shd w:val="clear" w:color="auto" w:fill="FFFFFF"/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(фамилия, имя, отчество (при наличии)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sz w:val="20"/>
          <w:lang w:eastAsia="ru-RU"/>
        </w:rPr>
        <w:t>(фамилия, имя, отчество (при наличии), дата рождения)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0800EF" w:rsidRPr="00A86EF3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(адрес места жительства ребенка с указанием индекса)</w:t>
      </w:r>
    </w:p>
    <w:p w:rsidR="000800EF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A65DB1" w:rsidRPr="00A86EF3" w:rsidRDefault="00A65DB1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A86EF3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</w:t>
      </w:r>
      <w:r w:rsidR="00A65DB1" w:rsidRPr="00A65DB1">
        <w:rPr>
          <w:color w:val="000000"/>
          <w:sz w:val="24"/>
          <w:szCs w:val="24"/>
          <w:bdr w:val="none" w:sz="0" w:space="0" w:color="auto" w:frame="1"/>
          <w:lang w:eastAsia="ru-RU"/>
        </w:rPr>
        <w:t>адаптированн</w:t>
      </w:r>
      <w:r w:rsidR="00A65DB1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ой 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программой дошкольного образования (далее соответственно – ФГОС дошкольного образования, Ф</w:t>
      </w:r>
      <w:r w:rsidR="00A65DB1">
        <w:rPr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>ОП ДО) содержании Воспитанника в образовательной организации, а также при осуществлении присмотра и ухода за Воспитанником.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sz w:val="24"/>
          <w:szCs w:val="24"/>
          <w:lang w:eastAsia="ru-RU"/>
        </w:rPr>
        <w:t>очная.</w:t>
      </w:r>
    </w:p>
    <w:p w:rsidR="000800EF" w:rsidRPr="002D40B8" w:rsidRDefault="000800EF" w:rsidP="000800EF">
      <w:pPr>
        <w:shd w:val="clear" w:color="auto" w:fill="FFFFFF"/>
        <w:jc w:val="both"/>
        <w:textAlignment w:val="baseline"/>
        <w:rPr>
          <w:b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004F31">
        <w:rPr>
          <w:color w:val="000000"/>
          <w:sz w:val="24"/>
          <w:szCs w:val="24"/>
          <w:lang w:eastAsia="ru-RU"/>
        </w:rPr>
        <w:t xml:space="preserve">- </w:t>
      </w:r>
      <w:r w:rsidR="00A65DB1">
        <w:rPr>
          <w:bCs/>
          <w:color w:val="000000"/>
          <w:sz w:val="24"/>
          <w:szCs w:val="24"/>
        </w:rPr>
        <w:t>О</w:t>
      </w:r>
      <w:r w:rsidRPr="00004F31">
        <w:rPr>
          <w:bCs/>
          <w:color w:val="000000"/>
          <w:sz w:val="24"/>
          <w:szCs w:val="24"/>
        </w:rPr>
        <w:t>бразовательная программа дошкольного образования, адаптированная для обучающихся с ограниченными возможностями здоровья</w:t>
      </w:r>
      <w:r w:rsidRPr="00004F31">
        <w:rPr>
          <w:color w:val="000000"/>
          <w:sz w:val="24"/>
          <w:szCs w:val="24"/>
        </w:rPr>
        <w:t xml:space="preserve"> (с тяжелыми нарушениями речи)</w:t>
      </w:r>
      <w:r w:rsidRPr="00004F31">
        <w:rPr>
          <w:color w:val="000000"/>
          <w:sz w:val="24"/>
          <w:szCs w:val="24"/>
          <w:lang w:eastAsia="ru-RU"/>
        </w:rPr>
        <w:t xml:space="preserve"> Государственного бюджетного дошкольного образовательного</w:t>
      </w:r>
      <w:r>
        <w:rPr>
          <w:color w:val="000000"/>
          <w:sz w:val="24"/>
          <w:szCs w:val="24"/>
          <w:lang w:eastAsia="ru-RU"/>
        </w:rPr>
        <w:t xml:space="preserve"> учреждения</w:t>
      </w:r>
      <w:r w:rsidRPr="00A86EF3">
        <w:rPr>
          <w:color w:val="000000"/>
          <w:sz w:val="24"/>
          <w:szCs w:val="24"/>
          <w:lang w:eastAsia="ru-RU"/>
        </w:rPr>
        <w:t xml:space="preserve"> детский сад </w:t>
      </w:r>
      <w:r>
        <w:rPr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color w:val="000000"/>
          <w:sz w:val="24"/>
          <w:szCs w:val="24"/>
          <w:lang w:eastAsia="ru-RU"/>
        </w:rPr>
        <w:t xml:space="preserve"> Фрунзенского района Санкт-Петербурга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sz w:val="24"/>
          <w:szCs w:val="24"/>
          <w:lang w:eastAsia="ru-RU"/>
        </w:rPr>
        <w:t>_____календарных лет.</w:t>
      </w:r>
    </w:p>
    <w:p w:rsidR="000800EF" w:rsidRDefault="000800EF" w:rsidP="000800EF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>Режим пребывания Воспитанн</w:t>
      </w:r>
      <w:r>
        <w:t>ика в образовательной организации</w:t>
      </w:r>
      <w:r w:rsidRPr="00A60039">
        <w:t xml:space="preserve">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:rsidR="000800EF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1.6. Воспитанник зачисляется в группу </w:t>
      </w:r>
      <w:proofErr w:type="gramStart"/>
      <w:r w:rsidR="009D4FD9" w:rsidRPr="009D4FD9">
        <w:rPr>
          <w:b/>
          <w:spacing w:val="-2"/>
        </w:rPr>
        <w:t xml:space="preserve">компенсирующей </w:t>
      </w:r>
      <w:r w:rsidR="009D4FD9" w:rsidRPr="009D4FD9">
        <w:rPr>
          <w:b/>
          <w:spacing w:val="-5"/>
        </w:rPr>
        <w:t xml:space="preserve"> </w:t>
      </w:r>
      <w:r w:rsidR="009D4FD9" w:rsidRPr="009D4FD9">
        <w:rPr>
          <w:b/>
          <w:spacing w:val="-2"/>
        </w:rPr>
        <w:t>направленности</w:t>
      </w:r>
      <w:proofErr w:type="gramEnd"/>
      <w:r w:rsidR="009D4FD9" w:rsidRPr="009D4FD9">
        <w:rPr>
          <w:b/>
          <w:spacing w:val="-1"/>
        </w:rPr>
        <w:t xml:space="preserve"> (с ТНР) </w:t>
      </w:r>
      <w:r w:rsidRPr="00A86EF3">
        <w:rPr>
          <w:color w:val="000000"/>
          <w:sz w:val="24"/>
          <w:szCs w:val="24"/>
          <w:lang w:eastAsia="ru-RU"/>
        </w:rPr>
        <w:t>с «_____»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86EF3">
        <w:rPr>
          <w:color w:val="000000"/>
          <w:sz w:val="24"/>
          <w:szCs w:val="24"/>
          <w:lang w:eastAsia="ru-RU"/>
        </w:rPr>
        <w:t>_________________ 20__    года</w:t>
      </w:r>
      <w:r>
        <w:rPr>
          <w:color w:val="000000"/>
          <w:sz w:val="24"/>
          <w:szCs w:val="24"/>
          <w:lang w:eastAsia="ru-RU"/>
        </w:rPr>
        <w:t>.</w:t>
      </w:r>
    </w:p>
    <w:p w:rsidR="00A65DB1" w:rsidRDefault="00A65DB1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A86EF3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 </w:t>
      </w:r>
      <w:r w:rsidRPr="00A86EF3">
        <w:rPr>
          <w:color w:val="000000"/>
          <w:sz w:val="24"/>
          <w:szCs w:val="24"/>
          <w:lang w:eastAsia="ru-RU"/>
        </w:rPr>
        <w:t xml:space="preserve"> (далее - дополнительные образовательные услуги).</w:t>
      </w:r>
    </w:p>
    <w:p w:rsidR="000800EF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0800EF" w:rsidRPr="00EB15A8" w:rsidRDefault="000800EF" w:rsidP="000800EF">
      <w:pPr>
        <w:shd w:val="clear" w:color="auto" w:fill="FFFFFF"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D611DC">
        <w:rPr>
          <w:rFonts w:eastAsia="Calibri"/>
          <w:sz w:val="24"/>
          <w:szCs w:val="24"/>
          <w:lang w:eastAsia="ru-RU"/>
        </w:rPr>
        <w:t>2.1.</w:t>
      </w:r>
      <w:r>
        <w:rPr>
          <w:rFonts w:eastAsia="Calibri"/>
          <w:sz w:val="24"/>
          <w:szCs w:val="24"/>
          <w:lang w:eastAsia="ru-RU"/>
        </w:rPr>
        <w:t>4</w:t>
      </w:r>
      <w:r w:rsidRPr="00D611DC">
        <w:rPr>
          <w:rFonts w:eastAsia="Calibri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eastAsia="Calibri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 в Приложение №1 к Договору;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 Заказчик вправе: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0800EF" w:rsidRPr="00A86EF3" w:rsidRDefault="000800EF" w:rsidP="000800EF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800EF" w:rsidRPr="00A86EF3" w:rsidRDefault="000800EF" w:rsidP="000800EF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2.2.3. Знакомиться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0800EF" w:rsidRPr="00A86EF3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FF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 Исполнитель обязан: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800EF" w:rsidRDefault="000800EF" w:rsidP="000800EF">
      <w:pPr>
        <w:adjustRightInd w:val="0"/>
        <w:rPr>
          <w:rFonts w:ascii="Courier New" w:hAnsi="Courier New" w:cs="Courier New"/>
          <w:sz w:val="24"/>
          <w:szCs w:val="24"/>
        </w:rPr>
      </w:pPr>
      <w:r w:rsidRPr="00A86EF3">
        <w:rPr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color w:val="000000"/>
          <w:sz w:val="24"/>
          <w:szCs w:val="24"/>
          <w:lang w:eastAsia="ru-RU"/>
        </w:rPr>
        <w:t>с ФГОС дошкольного образования, Ф</w:t>
      </w:r>
      <w:r w:rsidR="00A65DB1">
        <w:rPr>
          <w:color w:val="000000"/>
          <w:sz w:val="24"/>
          <w:szCs w:val="24"/>
          <w:lang w:eastAsia="ru-RU"/>
        </w:rPr>
        <w:t>А</w:t>
      </w:r>
      <w:r w:rsidRPr="006C7918">
        <w:rPr>
          <w:color w:val="000000"/>
          <w:sz w:val="24"/>
          <w:szCs w:val="24"/>
          <w:lang w:eastAsia="ru-RU"/>
        </w:rPr>
        <w:t xml:space="preserve">ОП ДО и условиями настоящего </w:t>
      </w:r>
      <w:r>
        <w:rPr>
          <w:color w:val="000000"/>
          <w:sz w:val="24"/>
          <w:szCs w:val="24"/>
          <w:lang w:eastAsia="ru-RU"/>
        </w:rPr>
        <w:t>Д</w:t>
      </w:r>
      <w:r w:rsidRPr="006C7918">
        <w:rPr>
          <w:color w:val="000000"/>
          <w:sz w:val="24"/>
          <w:szCs w:val="24"/>
          <w:lang w:eastAsia="ru-RU"/>
        </w:rPr>
        <w:t>оговора.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38" w:tooltip="Закон РФ от 07.02.1992 № 2300-1 (ред. от 02.07.2013) &quot;О защите прав потребителей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>
        <w:rPr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Pr="00A86EF3">
        <w:rPr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39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2.3.10. Обеспечивать Воспитанника необходимым сбалансированным </w:t>
      </w:r>
      <w:r w:rsidRPr="00A86EF3">
        <w:rPr>
          <w:sz w:val="24"/>
          <w:szCs w:val="24"/>
          <w:lang w:eastAsia="ru-RU"/>
        </w:rPr>
        <w:t>4-х разовым питанием (</w:t>
      </w:r>
      <w:r w:rsidRPr="00C4340A">
        <w:rPr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C4340A">
        <w:rPr>
          <w:color w:val="000000"/>
          <w:sz w:val="24"/>
          <w:szCs w:val="24"/>
          <w:lang w:val="en-US" w:eastAsia="ru-RU"/>
        </w:rPr>
        <w:t>I</w:t>
      </w:r>
      <w:r w:rsidRPr="00C4340A">
        <w:rPr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4340A">
          <w:rPr>
            <w:color w:val="000000"/>
            <w:sz w:val="24"/>
            <w:szCs w:val="24"/>
            <w:lang w:eastAsia="ru-RU"/>
          </w:rPr>
          <w:t>2006 г</w:t>
        </w:r>
      </w:smartTag>
      <w:r w:rsidRPr="00C4340A">
        <w:rPr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 Заказчик обязан: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в Договоре об образовании по дополнительным образовательным программам. 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800EF" w:rsidRPr="00004F31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Pr="009C07C3">
        <w:rPr>
          <w:b/>
          <w:color w:val="000000"/>
          <w:sz w:val="24"/>
          <w:szCs w:val="24"/>
          <w:u w:val="single"/>
          <w:lang w:eastAsia="ru-RU"/>
        </w:rPr>
        <w:t>246 – 94 – 22; 246 – 94 – 23; 246 – 94 - 24</w:t>
      </w:r>
      <w:r w:rsidRPr="00C4340A">
        <w:rPr>
          <w:color w:val="000000"/>
          <w:sz w:val="24"/>
          <w:szCs w:val="24"/>
          <w:u w:val="single"/>
          <w:lang w:eastAsia="ru-RU"/>
        </w:rPr>
        <w:t xml:space="preserve">  </w:t>
      </w:r>
      <w:r w:rsidRPr="00004F31">
        <w:rPr>
          <w:color w:val="000000"/>
          <w:sz w:val="24"/>
          <w:szCs w:val="24"/>
          <w:lang w:eastAsia="ru-RU"/>
        </w:rPr>
        <w:t>или любым доступным родителю способом.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0800EF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65DB1" w:rsidRDefault="00A65DB1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A65DB1" w:rsidRPr="00C4340A" w:rsidRDefault="00A65DB1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C4340A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0800EF" w:rsidRDefault="000800EF" w:rsidP="000800EF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sz w:val="24"/>
          <w:szCs w:val="24"/>
          <w:lang w:eastAsia="ru-RU"/>
        </w:rPr>
        <w:t>3.1 На основании Закон Санкт-Петербурга    № 447-99 от 09.07.2024 «О       внесении изменений </w:t>
      </w:r>
      <w:r w:rsidRPr="00C4340A">
        <w:rPr>
          <w:sz w:val="24"/>
          <w:szCs w:val="24"/>
          <w:lang w:eastAsia="ru-RU"/>
        </w:rPr>
        <w:br/>
        <w:t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A65DB1" w:rsidRPr="00C4340A" w:rsidRDefault="00A65DB1" w:rsidP="000800EF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</w:p>
    <w:p w:rsidR="000800EF" w:rsidRPr="00C4340A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4.1</w:t>
      </w:r>
      <w:r w:rsidRPr="00C4340A">
        <w:rPr>
          <w:color w:val="FF0000"/>
          <w:sz w:val="24"/>
          <w:szCs w:val="24"/>
          <w:lang w:eastAsia="ru-RU"/>
        </w:rPr>
        <w:t xml:space="preserve">. </w:t>
      </w:r>
      <w:r w:rsidRPr="00C4340A">
        <w:rPr>
          <w:sz w:val="24"/>
          <w:szCs w:val="24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0800EF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color w:val="000000"/>
          <w:sz w:val="24"/>
          <w:szCs w:val="24"/>
          <w:lang w:eastAsia="ru-RU"/>
        </w:rPr>
        <w:t>подписание  Договора</w:t>
      </w:r>
      <w:proofErr w:type="gramEnd"/>
      <w:r w:rsidRPr="00C4340A">
        <w:rPr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:rsidR="00A65DB1" w:rsidRPr="00C4340A" w:rsidRDefault="00A65DB1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C4340A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:rsidR="000800EF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65DB1" w:rsidRPr="00C4340A" w:rsidRDefault="00A65DB1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C4340A" w:rsidRDefault="000800EF" w:rsidP="000800EF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800EF" w:rsidRDefault="000800EF" w:rsidP="000800EF">
      <w:pPr>
        <w:adjustRightInd w:val="0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:rsidR="00A65DB1" w:rsidRPr="00C4340A" w:rsidRDefault="00A65DB1" w:rsidP="000800EF">
      <w:pPr>
        <w:adjustRightInd w:val="0"/>
        <w:rPr>
          <w:rFonts w:ascii="Courier New" w:hAnsi="Courier New" w:cs="Courier New"/>
          <w:sz w:val="24"/>
          <w:szCs w:val="24"/>
        </w:rPr>
      </w:pP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0800EF" w:rsidRPr="00C4340A" w:rsidRDefault="000800EF" w:rsidP="000800EF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C4340A">
        <w:rPr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="00A65DB1">
        <w:rPr>
          <w:sz w:val="24"/>
          <w:szCs w:val="24"/>
          <w:bdr w:val="none" w:sz="0" w:space="0" w:color="auto" w:frame="1"/>
          <w:lang w:eastAsia="ru-RU"/>
        </w:rPr>
        <w:t xml:space="preserve">и действует </w:t>
      </w:r>
      <w:r w:rsidRPr="00C4340A">
        <w:rPr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800EF" w:rsidRPr="00A86EF3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Pr="00A86EF3" w:rsidRDefault="000800EF" w:rsidP="000800EF">
      <w:pPr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0800EF" w:rsidRPr="00A86EF3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Pr="00A86EF3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:rsidR="000800EF" w:rsidRPr="00A86EF3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0800EF" w:rsidRPr="00A86EF3" w:rsidSect="00252CD1">
          <w:headerReference w:type="default" r:id="rId40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0800EF" w:rsidRPr="00A86EF3" w:rsidRDefault="000800EF" w:rsidP="000800EF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</w:p>
    <w:p w:rsidR="000800EF" w:rsidRPr="00A86EF3" w:rsidRDefault="000800EF" w:rsidP="000800EF">
      <w:pPr>
        <w:shd w:val="clear" w:color="auto" w:fill="FFFFFF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0800EF" w:rsidRPr="00A86EF3" w:rsidSect="00252C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0800EF" w:rsidRPr="00D611DC" w:rsidTr="00252CD1">
        <w:tc>
          <w:tcPr>
            <w:tcW w:w="4932" w:type="dxa"/>
          </w:tcPr>
          <w:p w:rsidR="000800EF" w:rsidRPr="00D611DC" w:rsidRDefault="000800EF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ru-RU"/>
              </w:rPr>
              <w:t>И</w:t>
            </w:r>
            <w:r w:rsidRPr="00D611DC">
              <w:rPr>
                <w:rFonts w:eastAsia="Calibri"/>
                <w:sz w:val="24"/>
                <w:szCs w:val="24"/>
                <w:u w:val="single"/>
                <w:lang w:eastAsia="ru-RU"/>
              </w:rPr>
              <w:t>сполнитель:</w:t>
            </w:r>
          </w:p>
          <w:p w:rsidR="000800EF" w:rsidRDefault="000800EF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:rsidR="000800EF" w:rsidRPr="00D611DC" w:rsidRDefault="000800EF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35 комбинированного вида  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Фрунзенского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:rsidR="000800EF" w:rsidRPr="00CF708C" w:rsidRDefault="000800EF" w:rsidP="00252CD1">
            <w:pPr>
              <w:ind w:right="414"/>
            </w:pPr>
            <w:r w:rsidRPr="00CF708C">
              <w:t xml:space="preserve">Адрес: 192289, Санкт-Петербург,                                                   </w:t>
            </w:r>
          </w:p>
          <w:p w:rsidR="000800EF" w:rsidRPr="00CF708C" w:rsidRDefault="000800EF" w:rsidP="00252CD1">
            <w:pPr>
              <w:ind w:right="414"/>
            </w:pPr>
            <w:r w:rsidRPr="00CF708C">
              <w:t xml:space="preserve">ул. Малая Карпатская д. 23, корп. 2, литер А                                                        </w:t>
            </w:r>
          </w:p>
          <w:p w:rsidR="000800EF" w:rsidRPr="00CF708C" w:rsidRDefault="000800EF" w:rsidP="00252CD1">
            <w:pPr>
              <w:ind w:right="414"/>
            </w:pPr>
            <w:r w:rsidRPr="00CF708C">
              <w:t xml:space="preserve">                                                                                                    </w:t>
            </w:r>
          </w:p>
          <w:p w:rsidR="000800EF" w:rsidRPr="00CF708C" w:rsidRDefault="000800EF" w:rsidP="00252CD1">
            <w:pPr>
              <w:ind w:right="414"/>
            </w:pPr>
            <w:r w:rsidRPr="00CF708C">
              <w:t xml:space="preserve">Тел+7 (812) 246-94-22                                                                                    </w:t>
            </w:r>
          </w:p>
          <w:p w:rsidR="000800EF" w:rsidRPr="00CF708C" w:rsidRDefault="000800EF" w:rsidP="00252CD1">
            <w:pPr>
              <w:ind w:right="414"/>
            </w:pPr>
            <w:r w:rsidRPr="00CF708C">
              <w:t>Е-</w:t>
            </w:r>
            <w:proofErr w:type="spellStart"/>
            <w:r w:rsidRPr="00CF708C">
              <w:t>mail</w:t>
            </w:r>
            <w:proofErr w:type="spellEnd"/>
            <w:r w:rsidRPr="00CF708C">
              <w:t xml:space="preserve">: </w:t>
            </w:r>
            <w:hyperlink r:id="rId41" w:history="1">
              <w:r w:rsidRPr="00CF708C">
                <w:rPr>
                  <w:rStyle w:val="a7"/>
                  <w:sz w:val="20"/>
                  <w:szCs w:val="20"/>
                  <w:lang w:val="en-US"/>
                </w:rPr>
                <w:t>info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doufr</w:t>
              </w:r>
              <w:r w:rsidRPr="00CF708C">
                <w:rPr>
                  <w:rStyle w:val="a7"/>
                  <w:sz w:val="20"/>
                  <w:szCs w:val="20"/>
                </w:rPr>
                <w:t>035@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obr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gov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spb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CF708C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800EF" w:rsidRPr="00CF708C" w:rsidRDefault="000800EF" w:rsidP="00252CD1">
            <w:pPr>
              <w:ind w:right="414"/>
            </w:pPr>
            <w:r w:rsidRPr="00CF708C">
              <w:t>ИНН/КПП   7816011747/781601001</w:t>
            </w:r>
          </w:p>
          <w:p w:rsidR="000800EF" w:rsidRPr="00CF708C" w:rsidRDefault="000800EF" w:rsidP="00252CD1">
            <w:pPr>
              <w:ind w:right="414"/>
            </w:pPr>
            <w:r w:rsidRPr="00CF708C">
              <w:t xml:space="preserve">ГРКЦ ГУ Банка России по </w:t>
            </w:r>
            <w:proofErr w:type="spellStart"/>
            <w:r w:rsidRPr="00CF708C">
              <w:t>г.Санкт</w:t>
            </w:r>
            <w:proofErr w:type="spellEnd"/>
            <w:r w:rsidRPr="00CF708C">
              <w:t>-Петербургу</w:t>
            </w:r>
          </w:p>
          <w:p w:rsidR="000800EF" w:rsidRPr="00CF708C" w:rsidRDefault="000800EF" w:rsidP="00252CD1">
            <w:pPr>
              <w:ind w:right="414"/>
            </w:pPr>
            <w:r w:rsidRPr="00CF708C">
              <w:t>р/счет 40201810600000000003</w:t>
            </w:r>
          </w:p>
          <w:p w:rsidR="000800EF" w:rsidRDefault="000800EF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35</w:t>
            </w:r>
          </w:p>
          <w:p w:rsidR="000800EF" w:rsidRPr="00D611DC" w:rsidRDefault="000800EF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/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Симанкова</w:t>
            </w:r>
            <w:proofErr w:type="spellEnd"/>
            <w:r w:rsidRPr="00D611DC">
              <w:rPr>
                <w:rFonts w:eastAsia="Calibri"/>
                <w:sz w:val="24"/>
                <w:szCs w:val="24"/>
                <w:lang w:eastAsia="ru-RU"/>
              </w:rPr>
              <w:t>/</w:t>
            </w:r>
          </w:p>
          <w:p w:rsidR="000800EF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D611DC">
              <w:rPr>
                <w:rFonts w:eastAsia="Calibri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eastAsia="Calibri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eastAsia="Calibri"/>
                <w:sz w:val="24"/>
                <w:szCs w:val="24"/>
              </w:rPr>
              <w:t>.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4" w:type="dxa"/>
          </w:tcPr>
          <w:p w:rsidR="000800EF" w:rsidRPr="002B1FE8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Заказчик:</w:t>
            </w:r>
            <w:r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регистрации: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Эл. Почта. ________________________________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Телефон: раб.______________________________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дом. ____________ моб._____________________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Подпись:</w:t>
            </w:r>
          </w:p>
          <w:p w:rsidR="000800EF" w:rsidRPr="00D611DC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_______/</w:t>
            </w: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:rsidR="000800EF" w:rsidRPr="00D611DC" w:rsidRDefault="000800EF" w:rsidP="00252CD1">
            <w:pPr>
              <w:jc w:val="both"/>
              <w:textAlignment w:val="baseline"/>
              <w:outlineLvl w:val="3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:rsidR="000800EF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0800EF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0800EF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0800EF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</w:p>
    <w:p w:rsidR="000800EF" w:rsidRPr="00D611DC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  <w:r w:rsidRPr="00D611DC">
        <w:rPr>
          <w:rFonts w:eastAsia="Calibri"/>
          <w:b/>
          <w:bCs/>
          <w:sz w:val="24"/>
          <w:szCs w:val="24"/>
          <w:lang w:eastAsia="ru-RU"/>
        </w:rPr>
        <w:t xml:space="preserve">Отметка о получении 2-го экземпляра Договора </w:t>
      </w:r>
      <w:r>
        <w:rPr>
          <w:rFonts w:eastAsia="Calibri"/>
          <w:b/>
          <w:bCs/>
          <w:sz w:val="24"/>
          <w:szCs w:val="24"/>
          <w:lang w:eastAsia="ru-RU"/>
        </w:rPr>
        <w:t xml:space="preserve">и Приложений </w:t>
      </w:r>
      <w:r w:rsidRPr="00D611DC">
        <w:rPr>
          <w:rFonts w:eastAsia="Calibri"/>
          <w:b/>
          <w:bCs/>
          <w:sz w:val="24"/>
          <w:szCs w:val="24"/>
          <w:lang w:eastAsia="ru-RU"/>
        </w:rPr>
        <w:t>Заказчиком</w:t>
      </w:r>
    </w:p>
    <w:p w:rsidR="000800EF" w:rsidRPr="00C148C4" w:rsidRDefault="000800EF" w:rsidP="000800EF">
      <w:pPr>
        <w:shd w:val="clear" w:color="auto" w:fill="FFFFFF"/>
        <w:textAlignment w:val="baseline"/>
        <w:outlineLvl w:val="3"/>
        <w:rPr>
          <w:rFonts w:eastAsia="Calibri"/>
          <w:b/>
          <w:bCs/>
          <w:sz w:val="24"/>
          <w:szCs w:val="24"/>
          <w:lang w:eastAsia="ru-RU"/>
        </w:rPr>
      </w:pPr>
      <w:r w:rsidRPr="00D611DC">
        <w:rPr>
          <w:rFonts w:eastAsia="Calibri"/>
          <w:b/>
          <w:bCs/>
          <w:sz w:val="24"/>
          <w:szCs w:val="24"/>
          <w:lang w:eastAsia="ru-RU"/>
        </w:rPr>
        <w:t>«____»_____________20</w:t>
      </w:r>
      <w:r>
        <w:rPr>
          <w:rFonts w:eastAsia="Calibri"/>
          <w:b/>
          <w:bCs/>
          <w:sz w:val="24"/>
          <w:szCs w:val="24"/>
          <w:lang w:eastAsia="ru-RU"/>
        </w:rPr>
        <w:t xml:space="preserve">       </w:t>
      </w:r>
      <w:r w:rsidRPr="00D611DC">
        <w:rPr>
          <w:rFonts w:eastAsia="Calibri"/>
          <w:b/>
          <w:bCs/>
          <w:sz w:val="24"/>
          <w:szCs w:val="24"/>
          <w:lang w:eastAsia="ru-RU"/>
        </w:rPr>
        <w:t>г.  _______________  _____________________</w:t>
      </w:r>
      <w:r>
        <w:rPr>
          <w:rFonts w:eastAsia="Calibri"/>
          <w:b/>
          <w:bCs/>
          <w:sz w:val="24"/>
          <w:szCs w:val="24"/>
          <w:lang w:eastAsia="ru-RU"/>
        </w:rPr>
        <w:t>_______</w:t>
      </w:r>
    </w:p>
    <w:p w:rsidR="000800EF" w:rsidRDefault="000800EF" w:rsidP="000800EF">
      <w:pPr>
        <w:shd w:val="clear" w:color="auto" w:fill="FFFFFF"/>
        <w:textAlignment w:val="baseline"/>
        <w:outlineLvl w:val="3"/>
        <w:rPr>
          <w:sz w:val="24"/>
        </w:rPr>
      </w:pPr>
      <w:r w:rsidRPr="00D611DC">
        <w:rPr>
          <w:rFonts w:eastAsia="Calibri"/>
          <w:b/>
          <w:bCs/>
          <w:sz w:val="24"/>
          <w:szCs w:val="24"/>
          <w:lang w:eastAsia="ru-RU"/>
        </w:rPr>
        <w:t xml:space="preserve">                    (</w:t>
      </w:r>
      <w:r>
        <w:rPr>
          <w:rFonts w:eastAsia="Calibri"/>
          <w:b/>
          <w:bCs/>
          <w:sz w:val="24"/>
          <w:szCs w:val="24"/>
          <w:lang w:eastAsia="ru-RU"/>
        </w:rPr>
        <w:t>д</w:t>
      </w:r>
      <w:r w:rsidRPr="00D611DC">
        <w:rPr>
          <w:rFonts w:eastAsia="Calibri"/>
          <w:b/>
          <w:bCs/>
          <w:sz w:val="24"/>
          <w:szCs w:val="24"/>
          <w:lang w:eastAsia="ru-RU"/>
        </w:rPr>
        <w:t xml:space="preserve">ата)                      </w:t>
      </w:r>
      <w:r>
        <w:rPr>
          <w:rFonts w:eastAsia="Calibri"/>
          <w:b/>
          <w:bCs/>
          <w:sz w:val="24"/>
          <w:szCs w:val="24"/>
          <w:lang w:eastAsia="ru-RU"/>
        </w:rPr>
        <w:t xml:space="preserve">    </w:t>
      </w:r>
      <w:r w:rsidRPr="00D611DC">
        <w:rPr>
          <w:rFonts w:eastAsia="Calibri"/>
          <w:b/>
          <w:bCs/>
          <w:sz w:val="24"/>
          <w:szCs w:val="24"/>
          <w:lang w:eastAsia="ru-RU"/>
        </w:rPr>
        <w:t>(</w:t>
      </w:r>
      <w:r>
        <w:rPr>
          <w:rFonts w:eastAsia="Calibri"/>
          <w:b/>
          <w:bCs/>
          <w:sz w:val="24"/>
          <w:szCs w:val="24"/>
          <w:lang w:eastAsia="ru-RU"/>
        </w:rPr>
        <w:t>п</w:t>
      </w:r>
      <w:r w:rsidRPr="00D611DC">
        <w:rPr>
          <w:rFonts w:eastAsia="Calibri"/>
          <w:b/>
          <w:bCs/>
          <w:sz w:val="24"/>
          <w:szCs w:val="24"/>
          <w:lang w:eastAsia="ru-RU"/>
        </w:rPr>
        <w:t>одпись)                      (</w:t>
      </w:r>
      <w:r>
        <w:rPr>
          <w:rFonts w:eastAsia="Calibri"/>
          <w:b/>
          <w:bCs/>
          <w:sz w:val="24"/>
          <w:szCs w:val="24"/>
          <w:lang w:eastAsia="ru-RU"/>
        </w:rPr>
        <w:t>р</w:t>
      </w:r>
      <w:r w:rsidRPr="00D611DC">
        <w:rPr>
          <w:rFonts w:eastAsia="Calibri"/>
          <w:b/>
          <w:bCs/>
          <w:sz w:val="24"/>
          <w:szCs w:val="24"/>
          <w:lang w:eastAsia="ru-RU"/>
        </w:rPr>
        <w:t>асшифровка)</w:t>
      </w:r>
      <w:r>
        <w:rPr>
          <w:sz w:val="24"/>
        </w:rPr>
        <w:t xml:space="preserve">  </w:t>
      </w:r>
    </w:p>
    <w:p w:rsidR="000800EF" w:rsidRPr="00A86EF3" w:rsidRDefault="000800EF" w:rsidP="000800EF">
      <w:pPr>
        <w:shd w:val="clear" w:color="auto" w:fill="FFFFFF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0800EF" w:rsidRPr="00A86EF3" w:rsidSect="00252CD1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800EF" w:rsidRPr="00A86EF3" w:rsidRDefault="000800EF" w:rsidP="000800EF">
      <w:pPr>
        <w:shd w:val="clear" w:color="auto" w:fill="FFFFFF"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  <w:sectPr w:rsidR="000800EF" w:rsidRPr="00A86EF3" w:rsidSect="00252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00EF" w:rsidRPr="00A86EF3" w:rsidRDefault="000800EF" w:rsidP="000800EF">
      <w:pPr>
        <w:adjustRightInd w:val="0"/>
        <w:rPr>
          <w:sz w:val="20"/>
          <w:szCs w:val="20"/>
          <w:lang w:eastAsia="ru-RU"/>
        </w:rPr>
      </w:pPr>
    </w:p>
    <w:p w:rsidR="000800EF" w:rsidRPr="00A86EF3" w:rsidRDefault="000800EF" w:rsidP="000800EF">
      <w:pPr>
        <w:adjustRightInd w:val="0"/>
        <w:rPr>
          <w:sz w:val="20"/>
          <w:szCs w:val="20"/>
          <w:lang w:eastAsia="ru-RU"/>
        </w:rPr>
      </w:pPr>
    </w:p>
    <w:p w:rsidR="000800EF" w:rsidRPr="00A86EF3" w:rsidRDefault="000800EF" w:rsidP="000800EF">
      <w:pPr>
        <w:adjustRightInd w:val="0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:rsidR="000800EF" w:rsidRPr="00A86EF3" w:rsidRDefault="000800EF" w:rsidP="000800EF">
      <w:pPr>
        <w:adjustRightInd w:val="0"/>
        <w:rPr>
          <w:sz w:val="24"/>
          <w:szCs w:val="24"/>
          <w:lang w:eastAsia="ru-RU"/>
        </w:rPr>
      </w:pPr>
    </w:p>
    <w:p w:rsidR="000800EF" w:rsidRPr="00A86EF3" w:rsidRDefault="000800EF" w:rsidP="000800EF">
      <w:pPr>
        <w:adjustRightInd w:val="0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«____»_____________20____г.  _______________  _____________________</w:t>
      </w:r>
    </w:p>
    <w:p w:rsidR="000800EF" w:rsidRPr="00A86EF3" w:rsidRDefault="000800EF" w:rsidP="000800EF">
      <w:pPr>
        <w:adjustRightInd w:val="0"/>
        <w:rPr>
          <w:sz w:val="24"/>
          <w:szCs w:val="24"/>
          <w:lang w:eastAsia="ru-RU"/>
        </w:rPr>
        <w:sectPr w:rsidR="000800EF" w:rsidRPr="00A86EF3" w:rsidSect="00252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6EF3">
        <w:rPr>
          <w:sz w:val="24"/>
          <w:szCs w:val="24"/>
          <w:lang w:eastAsia="ru-RU"/>
        </w:rPr>
        <w:t xml:space="preserve">                        (</w:t>
      </w:r>
      <w:r>
        <w:rPr>
          <w:sz w:val="24"/>
          <w:szCs w:val="24"/>
          <w:lang w:eastAsia="ru-RU"/>
        </w:rPr>
        <w:t>д</w:t>
      </w:r>
      <w:r w:rsidRPr="00A86EF3">
        <w:rPr>
          <w:sz w:val="24"/>
          <w:szCs w:val="24"/>
          <w:lang w:eastAsia="ru-RU"/>
        </w:rPr>
        <w:t>ата)                      (</w:t>
      </w:r>
      <w:r>
        <w:rPr>
          <w:sz w:val="24"/>
          <w:szCs w:val="24"/>
          <w:lang w:eastAsia="ru-RU"/>
        </w:rPr>
        <w:t>п</w:t>
      </w:r>
      <w:r w:rsidRPr="00A86EF3">
        <w:rPr>
          <w:sz w:val="24"/>
          <w:szCs w:val="24"/>
          <w:lang w:eastAsia="ru-RU"/>
        </w:rPr>
        <w:t xml:space="preserve">одпись)       </w:t>
      </w:r>
      <w:r>
        <w:rPr>
          <w:sz w:val="24"/>
          <w:szCs w:val="24"/>
          <w:lang w:eastAsia="ru-RU"/>
        </w:rPr>
        <w:t xml:space="preserve">                   (Расшифровка)</w:t>
      </w:r>
    </w:p>
    <w:p w:rsidR="000800EF" w:rsidRPr="00A86EF3" w:rsidRDefault="000800EF" w:rsidP="000800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0800EF" w:rsidRPr="00A86EF3" w:rsidRDefault="000800EF" w:rsidP="000800EF">
      <w:pPr>
        <w:rPr>
          <w:b/>
          <w:sz w:val="24"/>
          <w:szCs w:val="24"/>
          <w:lang w:eastAsia="ru-RU"/>
        </w:rPr>
      </w:pPr>
    </w:p>
    <w:p w:rsidR="000800EF" w:rsidRPr="00A86EF3" w:rsidRDefault="000800EF" w:rsidP="000800EF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  <w:r w:rsidRPr="00A86EF3">
        <w:rPr>
          <w:b/>
          <w:sz w:val="24"/>
        </w:rPr>
        <w:t xml:space="preserve">  </w:t>
      </w:r>
    </w:p>
    <w:p w:rsidR="000800EF" w:rsidRPr="00A86EF3" w:rsidRDefault="000800EF" w:rsidP="000800EF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</w:p>
    <w:p w:rsidR="000800EF" w:rsidRPr="00A241D6" w:rsidRDefault="000800EF" w:rsidP="000800EF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0800EF" w:rsidRPr="00A241D6" w:rsidRDefault="000800EF" w:rsidP="000800EF">
      <w:pPr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b/>
        </w:rPr>
        <w:t xml:space="preserve">Ф.И.О. родителя или </w:t>
      </w:r>
      <w:r>
        <w:rPr>
          <w:rFonts w:eastAsia="Calibri"/>
          <w:b/>
        </w:rPr>
        <w:t>(</w:t>
      </w:r>
      <w:r w:rsidRPr="00A241D6">
        <w:rPr>
          <w:rFonts w:eastAsia="Calibri"/>
          <w:b/>
        </w:rPr>
        <w:t>законного представителя)</w:t>
      </w:r>
    </w:p>
    <w:p w:rsidR="000800EF" w:rsidRPr="00A241D6" w:rsidRDefault="000800EF" w:rsidP="000800EF">
      <w:pPr>
        <w:spacing w:before="240"/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>
        <w:rPr>
          <w:rFonts w:eastAsia="Calibri"/>
          <w:b/>
        </w:rPr>
        <w:t xml:space="preserve">                    согласен  </w:t>
      </w:r>
      <w:r w:rsidRPr="00A241D6">
        <w:rPr>
          <w:rFonts w:eastAsia="Calibri"/>
          <w:b/>
        </w:rPr>
        <w:t>(не согласен)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</w:p>
    <w:p w:rsidR="000800EF" w:rsidRDefault="000800EF" w:rsidP="000800E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на использование </w:t>
      </w:r>
      <w:r w:rsidRPr="00A241D6">
        <w:rPr>
          <w:rFonts w:eastAsia="Calibri"/>
          <w:sz w:val="24"/>
          <w:szCs w:val="24"/>
        </w:rPr>
        <w:t xml:space="preserve">ГБДОУ </w:t>
      </w:r>
      <w:r>
        <w:rPr>
          <w:rFonts w:eastAsia="Calibri"/>
          <w:sz w:val="24"/>
          <w:szCs w:val="24"/>
        </w:rPr>
        <w:t>детским садом</w:t>
      </w:r>
      <w:r w:rsidRPr="00A241D6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35</w:t>
      </w:r>
      <w:r w:rsidRPr="00A241D6">
        <w:rPr>
          <w:rFonts w:eastAsia="Calibri"/>
          <w:sz w:val="24"/>
          <w:szCs w:val="24"/>
        </w:rPr>
        <w:t xml:space="preserve"> Фрунзенского района </w:t>
      </w:r>
      <w:r>
        <w:rPr>
          <w:rFonts w:eastAsia="Calibri"/>
          <w:sz w:val="24"/>
          <w:szCs w:val="24"/>
        </w:rPr>
        <w:t xml:space="preserve">Санкт-Петербурга 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фото-, </w:t>
      </w:r>
      <w:r w:rsidRPr="00A241D6">
        <w:rPr>
          <w:rFonts w:eastAsia="Calibri"/>
          <w:sz w:val="24"/>
          <w:szCs w:val="24"/>
        </w:rPr>
        <w:t xml:space="preserve">видео материалов с изображением моего ребенка 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</w:p>
    <w:p w:rsidR="000800EF" w:rsidRPr="00A241D6" w:rsidRDefault="000800EF" w:rsidP="000800EF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____________________________________________________________________________</w:t>
      </w:r>
    </w:p>
    <w:p w:rsidR="000800EF" w:rsidRPr="00A241D6" w:rsidRDefault="000800EF" w:rsidP="000800EF">
      <w:pPr>
        <w:rPr>
          <w:rFonts w:eastAsia="Calibri"/>
          <w:b/>
        </w:rPr>
      </w:pPr>
      <w:r w:rsidRPr="00A241D6">
        <w:rPr>
          <w:rFonts w:eastAsia="Calibri"/>
          <w:b/>
        </w:rPr>
        <w:t xml:space="preserve">                                                 Ф. И. О.  воспитанника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для:</w:t>
      </w:r>
    </w:p>
    <w:p w:rsidR="000800EF" w:rsidRPr="00A241D6" w:rsidRDefault="000800EF" w:rsidP="000800EF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0800EF" w:rsidRPr="00A241D6" w:rsidRDefault="000800EF" w:rsidP="000800EF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:rsidR="000800EF" w:rsidRPr="00A241D6" w:rsidRDefault="000800EF" w:rsidP="000800EF">
      <w:pPr>
        <w:widowControl/>
        <w:numPr>
          <w:ilvl w:val="0"/>
          <w:numId w:val="25"/>
        </w:numPr>
        <w:autoSpaceDE/>
        <w:autoSpaceDN/>
        <w:spacing w:after="200"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На сайте системы образования Фрунзенского района</w:t>
      </w:r>
      <w:r>
        <w:rPr>
          <w:rFonts w:eastAsia="Calibri"/>
          <w:sz w:val="24"/>
          <w:szCs w:val="24"/>
        </w:rPr>
        <w:t xml:space="preserve"> Санкт-Петербурга</w:t>
      </w:r>
    </w:p>
    <w:p w:rsidR="000800EF" w:rsidRPr="00A241D6" w:rsidRDefault="000800EF" w:rsidP="000800EF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                         _________________________________________</w:t>
      </w:r>
    </w:p>
    <w:p w:rsidR="000800EF" w:rsidRPr="00A241D6" w:rsidRDefault="000800EF" w:rsidP="000800EF">
      <w:pPr>
        <w:rPr>
          <w:rFonts w:eastAsia="Calibri"/>
          <w:sz w:val="20"/>
          <w:szCs w:val="20"/>
        </w:rPr>
      </w:pPr>
      <w:r w:rsidRPr="00A241D6">
        <w:rPr>
          <w:rFonts w:eastAsia="Calibri"/>
          <w:sz w:val="24"/>
          <w:szCs w:val="24"/>
        </w:rPr>
        <w:t xml:space="preserve">    </w:t>
      </w:r>
      <w:r w:rsidRPr="00A241D6">
        <w:rPr>
          <w:rFonts w:eastAsia="Calibri"/>
          <w:sz w:val="24"/>
          <w:szCs w:val="24"/>
        </w:rPr>
        <w:tab/>
        <w:t xml:space="preserve">   </w:t>
      </w:r>
      <w:r w:rsidRPr="00A241D6">
        <w:rPr>
          <w:rFonts w:eastAsia="Calibri"/>
          <w:sz w:val="20"/>
          <w:szCs w:val="20"/>
        </w:rPr>
        <w:t>(дата)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0"/>
          <w:szCs w:val="20"/>
        </w:rPr>
        <w:t xml:space="preserve"> </w:t>
      </w:r>
      <w:r w:rsidRPr="00A241D6">
        <w:rPr>
          <w:rFonts w:eastAsia="Calibri"/>
          <w:sz w:val="20"/>
          <w:szCs w:val="20"/>
        </w:rPr>
        <w:tab/>
      </w:r>
      <w:r w:rsidRPr="00A241D6">
        <w:rPr>
          <w:rFonts w:eastAsia="Calibri"/>
          <w:sz w:val="20"/>
          <w:szCs w:val="20"/>
        </w:rPr>
        <w:tab/>
        <w:t xml:space="preserve">(подпись Родителя </w:t>
      </w:r>
      <w:r>
        <w:rPr>
          <w:rFonts w:eastAsia="Calibri"/>
          <w:sz w:val="20"/>
          <w:szCs w:val="20"/>
        </w:rPr>
        <w:t>(</w:t>
      </w:r>
      <w:r w:rsidRPr="00A241D6">
        <w:rPr>
          <w:rFonts w:eastAsia="Calibri"/>
          <w:sz w:val="20"/>
          <w:szCs w:val="20"/>
        </w:rPr>
        <w:t>законного представителя)</w:t>
      </w:r>
    </w:p>
    <w:p w:rsidR="000800EF" w:rsidRDefault="000800EF" w:rsidP="000800EF"/>
    <w:p w:rsidR="00A65DB1" w:rsidRDefault="00A65DB1" w:rsidP="000800EF">
      <w:pPr>
        <w:shd w:val="clear" w:color="auto" w:fill="FFFFFF"/>
        <w:textAlignment w:val="baseline"/>
        <w:outlineLvl w:val="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br w:type="page"/>
      </w:r>
    </w:p>
    <w:p w:rsidR="000800EF" w:rsidRPr="005D4E2A" w:rsidRDefault="000800EF" w:rsidP="000800EF">
      <w:pPr>
        <w:shd w:val="clear" w:color="auto" w:fill="FFFFFF"/>
        <w:textAlignment w:val="baseline"/>
        <w:outlineLvl w:val="3"/>
        <w:rPr>
          <w:sz w:val="24"/>
          <w:szCs w:val="24"/>
          <w:vertAlign w:val="superscript"/>
        </w:rPr>
      </w:pPr>
    </w:p>
    <w:p w:rsidR="000800EF" w:rsidRPr="00A86EF3" w:rsidRDefault="000800EF" w:rsidP="000800EF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2</w:t>
      </w:r>
      <w:r w:rsidRPr="00A86EF3">
        <w:rPr>
          <w:b/>
          <w:sz w:val="24"/>
        </w:rPr>
        <w:t xml:space="preserve">  </w:t>
      </w:r>
    </w:p>
    <w:p w:rsidR="000800EF" w:rsidRPr="00A86EF3" w:rsidRDefault="000800EF" w:rsidP="000800EF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0800EF" w:rsidRPr="00A86EF3" w:rsidRDefault="000800EF" w:rsidP="000800EF">
      <w:pPr>
        <w:jc w:val="right"/>
        <w:rPr>
          <w:sz w:val="24"/>
        </w:rPr>
      </w:pPr>
    </w:p>
    <w:p w:rsidR="000800EF" w:rsidRPr="00A86EF3" w:rsidRDefault="000800EF" w:rsidP="000800EF">
      <w:pPr>
        <w:jc w:val="center"/>
        <w:rPr>
          <w:b/>
          <w:sz w:val="24"/>
        </w:rPr>
      </w:pPr>
      <w:r w:rsidRPr="00A86EF3">
        <w:rPr>
          <w:b/>
          <w:sz w:val="24"/>
        </w:rPr>
        <w:t xml:space="preserve">Об обеспечении безопасности воспитанников ГБДОУ детский сад № </w:t>
      </w:r>
      <w:r>
        <w:rPr>
          <w:b/>
          <w:sz w:val="24"/>
        </w:rPr>
        <w:t>35</w:t>
      </w:r>
    </w:p>
    <w:p w:rsidR="000800EF" w:rsidRPr="00A86EF3" w:rsidRDefault="000800EF" w:rsidP="000800EF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800EF" w:rsidRPr="00A86EF3" w:rsidRDefault="000800EF" w:rsidP="000800EF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0800EF" w:rsidRPr="00A86EF3" w:rsidRDefault="000800EF" w:rsidP="000800EF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0800EF" w:rsidRPr="00A86EF3" w:rsidRDefault="000800EF" w:rsidP="000800EF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1)______________________________________________________________________</w:t>
      </w:r>
    </w:p>
    <w:p w:rsidR="000800EF" w:rsidRPr="00A86EF3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0800EF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>,</w:t>
      </w:r>
    </w:p>
    <w:p w:rsidR="000800EF" w:rsidRPr="00A86EF3" w:rsidRDefault="000800EF" w:rsidP="000800EF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 xml:space="preserve"> (паспортные данные)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2)______________________________________________________________________</w:t>
      </w:r>
    </w:p>
    <w:p w:rsidR="000800EF" w:rsidRPr="00A86EF3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0800EF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0800EF" w:rsidRPr="00A86EF3" w:rsidRDefault="000800EF" w:rsidP="000800EF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3)______________________________________________________________________</w:t>
      </w:r>
    </w:p>
    <w:p w:rsidR="000800EF" w:rsidRPr="00A86EF3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0800EF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0800EF" w:rsidRPr="00A86EF3" w:rsidRDefault="000800EF" w:rsidP="000800EF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4)______________________________________________________________________</w:t>
      </w:r>
    </w:p>
    <w:p w:rsidR="000800EF" w:rsidRPr="00A86EF3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</w:t>
      </w:r>
      <w:proofErr w:type="spellStart"/>
      <w:r w:rsidRPr="00A86EF3">
        <w:rPr>
          <w:sz w:val="18"/>
          <w:szCs w:val="24"/>
          <w:lang w:eastAsia="ru-RU"/>
        </w:rPr>
        <w:t>ФИО,степень</w:t>
      </w:r>
      <w:proofErr w:type="spellEnd"/>
      <w:r w:rsidRPr="00A86EF3">
        <w:rPr>
          <w:sz w:val="18"/>
          <w:szCs w:val="24"/>
          <w:lang w:eastAsia="ru-RU"/>
        </w:rPr>
        <w:t xml:space="preserve"> родства)</w:t>
      </w:r>
    </w:p>
    <w:p w:rsidR="000800EF" w:rsidRDefault="000800EF" w:rsidP="000800EF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0800EF" w:rsidRPr="00A86EF3" w:rsidRDefault="000800EF" w:rsidP="000800EF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0800EF" w:rsidRPr="00A86EF3" w:rsidRDefault="000800EF" w:rsidP="000800EF">
      <w:pPr>
        <w:contextualSpacing/>
        <w:jc w:val="both"/>
        <w:rPr>
          <w:sz w:val="24"/>
          <w:szCs w:val="24"/>
          <w:lang w:eastAsia="ru-RU"/>
        </w:rPr>
      </w:pPr>
    </w:p>
    <w:p w:rsidR="000800EF" w:rsidRDefault="000800EF" w:rsidP="000800EF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Категорически запрещается:</w:t>
      </w:r>
    </w:p>
    <w:p w:rsidR="000800EF" w:rsidRPr="00991E3E" w:rsidRDefault="000800EF" w:rsidP="000800EF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:rsidR="000800EF" w:rsidRDefault="000800EF" w:rsidP="000800EF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0800EF" w:rsidRDefault="000800EF" w:rsidP="000800EF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на территории ГБДОУ  с домашними животными.</w:t>
      </w:r>
    </w:p>
    <w:p w:rsidR="000800EF" w:rsidRPr="00991E3E" w:rsidRDefault="000800EF" w:rsidP="000800EF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0800EF" w:rsidRPr="00A86EF3" w:rsidRDefault="000800EF" w:rsidP="000800EF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Pr="00A86EF3" w:rsidRDefault="000800EF" w:rsidP="000800EF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Pr="00A86EF3" w:rsidRDefault="000800EF" w:rsidP="000800EF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800EF" w:rsidRPr="00A86EF3" w:rsidRDefault="000800EF" w:rsidP="000800EF">
      <w:pPr>
        <w:shd w:val="clear" w:color="auto" w:fill="FFFFFF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800EF" w:rsidRPr="00A86EF3" w:rsidTr="00252CD1">
        <w:tc>
          <w:tcPr>
            <w:tcW w:w="4785" w:type="dxa"/>
          </w:tcPr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 xml:space="preserve">Заведующий ГБДОУ № </w:t>
            </w:r>
            <w:r>
              <w:rPr>
                <w:color w:val="000000"/>
                <w:lang w:eastAsia="ru-RU"/>
              </w:rPr>
              <w:t>35</w:t>
            </w:r>
          </w:p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Фрунзенского</w:t>
            </w:r>
            <w:r w:rsidRPr="00A86EF3">
              <w:rPr>
                <w:bCs/>
                <w:color w:val="000000"/>
                <w:lang w:eastAsia="ru-RU"/>
              </w:rPr>
              <w:t xml:space="preserve"> района </w:t>
            </w:r>
            <w:r w:rsidR="00906407">
              <w:rPr>
                <w:bCs/>
                <w:color w:val="000000"/>
                <w:lang w:eastAsia="ru-RU"/>
              </w:rPr>
              <w:t>СПб</w:t>
            </w:r>
          </w:p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_____________</w:t>
            </w:r>
            <w:r w:rsidRPr="00A86EF3">
              <w:rPr>
                <w:color w:val="000000"/>
                <w:lang w:eastAsia="ru-RU"/>
              </w:rPr>
              <w:t xml:space="preserve">/ </w:t>
            </w:r>
            <w:r>
              <w:rPr>
                <w:color w:val="000000"/>
                <w:lang w:eastAsia="ru-RU"/>
              </w:rPr>
              <w:t xml:space="preserve">И.В. </w:t>
            </w:r>
            <w:proofErr w:type="spellStart"/>
            <w:r>
              <w:rPr>
                <w:color w:val="000000"/>
                <w:lang w:eastAsia="ru-RU"/>
              </w:rPr>
              <w:t>Симанкова</w:t>
            </w:r>
            <w:proofErr w:type="spellEnd"/>
            <w:r w:rsidRPr="00A86EF3">
              <w:rPr>
                <w:color w:val="000000"/>
                <w:lang w:eastAsia="ru-RU"/>
              </w:rPr>
              <w:t>/</w:t>
            </w: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lang w:eastAsia="ru-RU"/>
              </w:rPr>
              <w:t>М.П.</w:t>
            </w:r>
          </w:p>
        </w:tc>
        <w:tc>
          <w:tcPr>
            <w:tcW w:w="4786" w:type="dxa"/>
          </w:tcPr>
          <w:p w:rsidR="000800EF" w:rsidRPr="00A86EF3" w:rsidRDefault="000800EF" w:rsidP="00252CD1">
            <w:pPr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Заказчик:</w:t>
            </w:r>
          </w:p>
          <w:p w:rsidR="000800EF" w:rsidRPr="00A86EF3" w:rsidRDefault="000800EF" w:rsidP="00252CD1">
            <w:pPr>
              <w:jc w:val="both"/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_________________________________________</w:t>
            </w:r>
          </w:p>
          <w:p w:rsidR="000800EF" w:rsidRPr="00A86EF3" w:rsidRDefault="000800EF" w:rsidP="00252CD1">
            <w:pPr>
              <w:jc w:val="both"/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0800EF" w:rsidRPr="00A86EF3" w:rsidRDefault="000800EF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_____________/_________________/</w:t>
            </w:r>
          </w:p>
          <w:p w:rsidR="000800EF" w:rsidRPr="00A86EF3" w:rsidRDefault="000800EF" w:rsidP="00252CD1">
            <w:pPr>
              <w:textAlignment w:val="baseline"/>
              <w:outlineLvl w:val="3"/>
              <w:rPr>
                <w:b/>
                <w:bCs/>
                <w:color w:val="000000"/>
                <w:lang w:eastAsia="ru-RU"/>
              </w:rPr>
            </w:pPr>
          </w:p>
          <w:p w:rsidR="000800EF" w:rsidRPr="00A86EF3" w:rsidRDefault="000800EF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</w:tc>
      </w:tr>
    </w:tbl>
    <w:p w:rsidR="00BE2D1E" w:rsidRDefault="00BE2D1E" w:rsidP="000800EF">
      <w:pPr>
        <w:spacing w:before="38"/>
        <w:ind w:left="5023" w:right="684" w:firstLine="4258"/>
        <w:jc w:val="both"/>
        <w:rPr>
          <w:sz w:val="18"/>
        </w:rPr>
      </w:pPr>
    </w:p>
    <w:p w:rsidR="00BA57C0" w:rsidRDefault="00BA57C0" w:rsidP="000800EF">
      <w:pPr>
        <w:spacing w:before="38"/>
        <w:ind w:left="5023" w:right="684" w:firstLine="4258"/>
        <w:jc w:val="both"/>
        <w:rPr>
          <w:sz w:val="18"/>
        </w:rPr>
      </w:pPr>
    </w:p>
    <w:p w:rsidR="00BA57C0" w:rsidRDefault="00BA57C0" w:rsidP="000800EF">
      <w:pPr>
        <w:spacing w:before="38"/>
        <w:ind w:left="5023" w:right="684" w:firstLine="4258"/>
        <w:jc w:val="both"/>
        <w:rPr>
          <w:sz w:val="18"/>
        </w:rPr>
      </w:pPr>
    </w:p>
    <w:p w:rsidR="0006242A" w:rsidRDefault="0006242A" w:rsidP="000800EF">
      <w:pPr>
        <w:spacing w:before="38"/>
        <w:ind w:left="5023" w:right="684" w:firstLine="4258"/>
        <w:jc w:val="both"/>
        <w:rPr>
          <w:sz w:val="18"/>
        </w:rPr>
      </w:pPr>
      <w:bookmarkStart w:id="5" w:name="_GoBack"/>
      <w:bookmarkEnd w:id="5"/>
    </w:p>
    <w:p w:rsidR="00BA57C0" w:rsidRDefault="00BA57C0" w:rsidP="000800EF">
      <w:pPr>
        <w:spacing w:before="38"/>
        <w:ind w:left="5023" w:right="684" w:firstLine="4258"/>
        <w:jc w:val="both"/>
        <w:rPr>
          <w:sz w:val="18"/>
        </w:rPr>
      </w:pPr>
    </w:p>
    <w:p w:rsidR="00BA57C0" w:rsidRDefault="00BA57C0" w:rsidP="000800EF">
      <w:pPr>
        <w:spacing w:before="38"/>
        <w:ind w:left="5023" w:right="684" w:firstLine="4258"/>
        <w:jc w:val="both"/>
        <w:rPr>
          <w:sz w:val="18"/>
        </w:rPr>
      </w:pPr>
    </w:p>
    <w:p w:rsidR="00215BC7" w:rsidRDefault="00215BC7" w:rsidP="00906407">
      <w:pPr>
        <w:spacing w:before="92"/>
        <w:ind w:left="5023" w:right="684" w:firstLine="3199"/>
        <w:jc w:val="right"/>
        <w:rPr>
          <w:sz w:val="18"/>
        </w:rPr>
      </w:pPr>
      <w:r>
        <w:rPr>
          <w:sz w:val="18"/>
        </w:rPr>
        <w:t>Приложение № 8-3</w:t>
      </w:r>
    </w:p>
    <w:p w:rsidR="00215BC7" w:rsidRDefault="00215BC7" w:rsidP="00215BC7">
      <w:pPr>
        <w:spacing w:before="92"/>
        <w:ind w:left="5023" w:right="684" w:firstLine="4258"/>
        <w:jc w:val="right"/>
        <w:rPr>
          <w:sz w:val="18"/>
        </w:rPr>
      </w:pPr>
      <w:r>
        <w:rPr>
          <w:sz w:val="18"/>
        </w:rPr>
        <w:t xml:space="preserve"> к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 35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215BC7" w:rsidRDefault="00215BC7" w:rsidP="00215BC7">
      <w:pPr>
        <w:spacing w:before="38"/>
        <w:ind w:left="5023" w:right="684" w:firstLine="4258"/>
        <w:jc w:val="right"/>
        <w:rPr>
          <w:sz w:val="18"/>
        </w:rPr>
      </w:pPr>
    </w:p>
    <w:p w:rsidR="00215BC7" w:rsidRDefault="00215BC7" w:rsidP="00215BC7">
      <w:pPr>
        <w:pStyle w:val="2"/>
        <w:ind w:left="2558" w:right="811" w:hanging="699"/>
        <w:jc w:val="center"/>
      </w:pPr>
      <w:r>
        <w:t>Форма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58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ребенка (группы компенсирующей направленности</w:t>
      </w:r>
      <w:r w:rsidR="00BE79A2">
        <w:t xml:space="preserve"> (с </w:t>
      </w:r>
      <w:r w:rsidR="0097685C">
        <w:t>ЗПР</w:t>
      </w:r>
      <w:r>
        <w:t>)</w:t>
      </w:r>
      <w:r w:rsidR="00BE79A2">
        <w:t>)</w:t>
      </w:r>
      <w:r>
        <w:t>.</w:t>
      </w:r>
    </w:p>
    <w:p w:rsidR="00215BC7" w:rsidRDefault="00215BC7" w:rsidP="00215BC7">
      <w:pPr>
        <w:spacing w:before="38"/>
        <w:ind w:left="5023" w:right="684" w:firstLine="4258"/>
        <w:jc w:val="right"/>
        <w:rPr>
          <w:sz w:val="18"/>
        </w:rPr>
      </w:pPr>
    </w:p>
    <w:p w:rsidR="00BA57C0" w:rsidRDefault="00BA57C0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:rsidR="00BA57C0" w:rsidRDefault="00BA57C0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906407" w:rsidRPr="00A86EF3" w:rsidRDefault="00906407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57C0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3B0778">
        <w:rPr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Pr="00A86EF3">
        <w:rPr>
          <w:color w:val="000000"/>
          <w:sz w:val="24"/>
          <w:szCs w:val="24"/>
          <w:lang w:eastAsia="ru-RU"/>
        </w:rPr>
        <w:tab/>
      </w:r>
      <w:r w:rsidR="0006242A">
        <w:rPr>
          <w:color w:val="000000"/>
          <w:sz w:val="24"/>
          <w:szCs w:val="24"/>
          <w:lang w:eastAsia="ru-RU"/>
        </w:rPr>
        <w:t xml:space="preserve">               </w:t>
      </w:r>
      <w:r w:rsidRPr="00A86EF3">
        <w:rPr>
          <w:color w:val="000000"/>
          <w:sz w:val="24"/>
          <w:szCs w:val="24"/>
          <w:lang w:eastAsia="ru-RU"/>
        </w:rPr>
        <w:t>"___" ____________ 20__ г.</w:t>
      </w:r>
    </w:p>
    <w:p w:rsidR="00BA57C0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0"/>
          <w:szCs w:val="20"/>
        </w:rPr>
      </w:pPr>
      <w:r w:rsidRPr="00EE3083">
        <w:rPr>
          <w:sz w:val="20"/>
          <w:szCs w:val="20"/>
        </w:rPr>
        <w:t xml:space="preserve">(место заключения </w:t>
      </w:r>
      <w:proofErr w:type="gramStart"/>
      <w:r w:rsidRPr="00EE3083">
        <w:rPr>
          <w:sz w:val="20"/>
          <w:szCs w:val="20"/>
        </w:rPr>
        <w:t>договора)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</w:t>
      </w:r>
      <w:r w:rsidR="0006242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</w:t>
      </w:r>
      <w:r w:rsidRPr="00EE3083">
        <w:rPr>
          <w:sz w:val="20"/>
          <w:szCs w:val="20"/>
        </w:rPr>
        <w:t xml:space="preserve"> (дата заключения договора)</w:t>
      </w:r>
    </w:p>
    <w:p w:rsidR="00906407" w:rsidRPr="00A86EF3" w:rsidRDefault="00906407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BA57C0" w:rsidRPr="00A86EF3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>
        <w:rPr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>
        <w:rPr>
          <w:color w:val="000000"/>
          <w:sz w:val="24"/>
          <w:szCs w:val="24"/>
          <w:lang w:eastAsia="ru-RU"/>
        </w:rPr>
        <w:t xml:space="preserve">изация) на основании лицензии № 1075 </w:t>
      </w:r>
      <w:r w:rsidRPr="00A86EF3">
        <w:rPr>
          <w:color w:val="000000"/>
          <w:sz w:val="24"/>
          <w:szCs w:val="24"/>
          <w:lang w:eastAsia="ru-RU"/>
        </w:rPr>
        <w:t xml:space="preserve"> от </w:t>
      </w:r>
      <w:r>
        <w:rPr>
          <w:color w:val="000000"/>
          <w:sz w:val="24"/>
          <w:szCs w:val="24"/>
          <w:lang w:eastAsia="ru-RU"/>
        </w:rPr>
        <w:t>12.12.2011 г.</w:t>
      </w:r>
      <w:r w:rsidRPr="00A86EF3">
        <w:rPr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sz w:val="24"/>
          <w:szCs w:val="24"/>
          <w:lang w:eastAsia="ru-RU"/>
        </w:rPr>
        <w:t xml:space="preserve">заведующего 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Симанковой</w:t>
      </w:r>
      <w:proofErr w:type="spellEnd"/>
      <w:r>
        <w:rPr>
          <w:color w:val="000000"/>
          <w:sz w:val="24"/>
          <w:szCs w:val="24"/>
          <w:lang w:eastAsia="ru-RU"/>
        </w:rPr>
        <w:t xml:space="preserve"> Ирины Владимировны</w:t>
      </w:r>
      <w:r w:rsidRPr="00A86EF3">
        <w:rPr>
          <w:color w:val="000000"/>
          <w:sz w:val="24"/>
          <w:szCs w:val="24"/>
          <w:lang w:eastAsia="ru-RU"/>
        </w:rPr>
        <w:t>, действующего на основании Устава, утвержденного распоряж</w:t>
      </w:r>
      <w:r>
        <w:rPr>
          <w:color w:val="000000"/>
          <w:sz w:val="24"/>
          <w:szCs w:val="24"/>
          <w:lang w:eastAsia="ru-RU"/>
        </w:rPr>
        <w:t xml:space="preserve">ением Комитета по образованию       </w:t>
      </w:r>
      <w:r w:rsidRPr="00A86EF3">
        <w:rPr>
          <w:color w:val="000000"/>
          <w:sz w:val="24"/>
          <w:szCs w:val="24"/>
          <w:lang w:eastAsia="ru-RU"/>
        </w:rPr>
        <w:t xml:space="preserve"> № </w:t>
      </w:r>
      <w:r>
        <w:rPr>
          <w:color w:val="000000"/>
          <w:sz w:val="24"/>
          <w:szCs w:val="24"/>
          <w:lang w:eastAsia="ru-RU"/>
        </w:rPr>
        <w:t xml:space="preserve">559-р от 26.04.2024 года, </w:t>
      </w:r>
    </w:p>
    <w:p w:rsidR="00BA57C0" w:rsidRPr="00A86EF3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:rsidR="00BA57C0" w:rsidRPr="00A86EF3" w:rsidRDefault="00BA57C0" w:rsidP="00BA57C0">
      <w:pPr>
        <w:shd w:val="clear" w:color="auto" w:fill="FFFFFF"/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(фамилия, имя, отчество (при наличии)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lang w:eastAsia="ru-RU"/>
        </w:rPr>
      </w:pP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lang w:eastAsia="ru-RU"/>
        </w:rPr>
        <w:tab/>
      </w:r>
      <w:r w:rsidRPr="00A86EF3">
        <w:rPr>
          <w:color w:val="000000"/>
          <w:sz w:val="20"/>
          <w:lang w:eastAsia="ru-RU"/>
        </w:rPr>
        <w:t>(фамилия, имя, отчество (при наличии), дата рождения)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:rsidR="00BA57C0" w:rsidRPr="00A86EF3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/>
          <w:sz w:val="20"/>
          <w:lang w:eastAsia="ru-RU"/>
        </w:rPr>
      </w:pPr>
      <w:r w:rsidRPr="00A86EF3">
        <w:rPr>
          <w:color w:val="000000"/>
          <w:sz w:val="20"/>
          <w:lang w:eastAsia="ru-RU"/>
        </w:rPr>
        <w:t>(адрес места жительства ребенка с указанием индекса)</w:t>
      </w:r>
    </w:p>
    <w:p w:rsidR="00BA57C0" w:rsidRPr="00A86EF3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BA57C0" w:rsidRPr="00A86EF3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>
        <w:rPr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</w:t>
      </w:r>
      <w:r w:rsidR="00906407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адаптированной 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программой дошкольного образования (далее соответственно – ФГОС дошкольного образования, Ф</w:t>
      </w:r>
      <w:r w:rsidR="00906407">
        <w:rPr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color w:val="000000"/>
          <w:sz w:val="24"/>
          <w:szCs w:val="24"/>
          <w:bdr w:val="none" w:sz="0" w:space="0" w:color="auto" w:frame="1"/>
          <w:lang w:eastAsia="ru-RU"/>
        </w:rPr>
        <w:t>ОП ДО) содержании Воспитанника в образовательной организации, а также при осуществлении присмотра и ухода за Воспитанником.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sz w:val="24"/>
          <w:szCs w:val="24"/>
          <w:lang w:eastAsia="ru-RU"/>
        </w:rPr>
        <w:t>очная.</w:t>
      </w:r>
    </w:p>
    <w:p w:rsidR="00BA57C0" w:rsidRPr="002D40B8" w:rsidRDefault="00BA57C0" w:rsidP="00BA57C0">
      <w:pPr>
        <w:shd w:val="clear" w:color="auto" w:fill="FFFFFF"/>
        <w:jc w:val="both"/>
        <w:textAlignment w:val="baseline"/>
        <w:rPr>
          <w:b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1.3. Наименование образовательной программы - </w:t>
      </w:r>
      <w:r w:rsidRPr="00B463FB">
        <w:rPr>
          <w:bCs/>
          <w:color w:val="000000"/>
          <w:sz w:val="24"/>
          <w:szCs w:val="24"/>
        </w:rPr>
        <w:t>образовательная программа дошкольного образования, адаптированная для обучающихся с ограниченными возможностями здоровья</w:t>
      </w:r>
      <w:r w:rsidRPr="00B463FB">
        <w:rPr>
          <w:color w:val="000000"/>
          <w:sz w:val="24"/>
          <w:szCs w:val="24"/>
        </w:rPr>
        <w:t xml:space="preserve"> (с задержкой психического развития) Государственного бюджетного дошкольного образовательного</w:t>
      </w:r>
      <w:r>
        <w:rPr>
          <w:color w:val="000000"/>
          <w:sz w:val="24"/>
          <w:szCs w:val="24"/>
        </w:rPr>
        <w:t xml:space="preserve"> учреждения детский сад № 35 комбинированного вида Фрунзенского района Санкт-Петербурга.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sz w:val="24"/>
          <w:szCs w:val="24"/>
          <w:lang w:eastAsia="ru-RU"/>
        </w:rPr>
        <w:t>_____календарных лет.</w:t>
      </w:r>
    </w:p>
    <w:p w:rsidR="00BA57C0" w:rsidRDefault="00BA57C0" w:rsidP="00BA57C0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>Режим пребывани</w:t>
      </w:r>
      <w:r>
        <w:t>я Воспитанника в образовательной  организации</w:t>
      </w:r>
      <w:r w:rsidRPr="00A60039">
        <w:t xml:space="preserve">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:rsidR="00BA57C0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1.6. Воспитанник зачисляется в группу </w:t>
      </w:r>
      <w:r w:rsidRPr="00E61BAC">
        <w:rPr>
          <w:b/>
          <w:sz w:val="24"/>
          <w:szCs w:val="24"/>
          <w:lang w:eastAsia="ru-RU"/>
        </w:rPr>
        <w:t xml:space="preserve">компенсирующей </w:t>
      </w:r>
      <w:r w:rsidRPr="00E61BAC">
        <w:rPr>
          <w:b/>
          <w:color w:val="000000"/>
          <w:sz w:val="24"/>
          <w:szCs w:val="24"/>
          <w:lang w:eastAsia="ru-RU"/>
        </w:rPr>
        <w:t>направленности</w:t>
      </w:r>
      <w:r w:rsidR="00E61BAC" w:rsidRPr="00E61BAC">
        <w:rPr>
          <w:b/>
          <w:color w:val="000000"/>
          <w:sz w:val="24"/>
          <w:szCs w:val="24"/>
          <w:lang w:eastAsia="ru-RU"/>
        </w:rPr>
        <w:t xml:space="preserve"> (ЗПР)</w:t>
      </w:r>
      <w:r w:rsidRPr="00A86EF3">
        <w:rPr>
          <w:color w:val="000000"/>
          <w:sz w:val="24"/>
          <w:szCs w:val="24"/>
          <w:lang w:eastAsia="ru-RU"/>
        </w:rPr>
        <w:t xml:space="preserve"> с «_____»</w:t>
      </w:r>
      <w:r>
        <w:rPr>
          <w:color w:val="000000"/>
          <w:sz w:val="24"/>
          <w:szCs w:val="24"/>
          <w:lang w:eastAsia="ru-RU"/>
        </w:rPr>
        <w:t xml:space="preserve"> </w:t>
      </w:r>
      <w:r w:rsidRPr="00A86EF3">
        <w:rPr>
          <w:color w:val="000000"/>
          <w:sz w:val="24"/>
          <w:szCs w:val="24"/>
          <w:lang w:eastAsia="ru-RU"/>
        </w:rPr>
        <w:t>_________________ 20__    года</w:t>
      </w:r>
      <w:r>
        <w:rPr>
          <w:color w:val="000000"/>
          <w:sz w:val="24"/>
          <w:szCs w:val="24"/>
          <w:lang w:eastAsia="ru-RU"/>
        </w:rPr>
        <w:t>.</w:t>
      </w:r>
    </w:p>
    <w:p w:rsidR="00906407" w:rsidRDefault="00906407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val="en-US" w:eastAsia="ru-RU"/>
        </w:rPr>
      </w:pPr>
    </w:p>
    <w:p w:rsidR="00906407" w:rsidRDefault="00906407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lang w:val="en-US" w:eastAsia="ru-RU"/>
        </w:rPr>
      </w:pPr>
    </w:p>
    <w:p w:rsidR="00BA57C0" w:rsidRPr="00A86EF3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>
        <w:rPr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программам </w:t>
      </w:r>
      <w:r w:rsidRPr="00A86EF3">
        <w:rPr>
          <w:color w:val="000000"/>
          <w:sz w:val="24"/>
          <w:szCs w:val="24"/>
          <w:lang w:eastAsia="ru-RU"/>
        </w:rPr>
        <w:t xml:space="preserve"> (далее - дополнительные образовательные услуги).</w:t>
      </w:r>
    </w:p>
    <w:p w:rsidR="00BA57C0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BA57C0" w:rsidRPr="00EB15A8" w:rsidRDefault="00BA57C0" w:rsidP="00BA57C0">
      <w:pPr>
        <w:shd w:val="clear" w:color="auto" w:fill="FFFFFF"/>
        <w:jc w:val="both"/>
        <w:textAlignment w:val="baseline"/>
        <w:rPr>
          <w:rFonts w:eastAsia="Calibri"/>
          <w:sz w:val="24"/>
          <w:szCs w:val="24"/>
          <w:lang w:eastAsia="ru-RU"/>
        </w:rPr>
      </w:pPr>
      <w:r w:rsidRPr="00D611DC">
        <w:rPr>
          <w:rFonts w:eastAsia="Calibri"/>
          <w:sz w:val="24"/>
          <w:szCs w:val="24"/>
          <w:lang w:eastAsia="ru-RU"/>
        </w:rPr>
        <w:t>2.1.</w:t>
      </w:r>
      <w:r>
        <w:rPr>
          <w:rFonts w:eastAsia="Calibri"/>
          <w:sz w:val="24"/>
          <w:szCs w:val="24"/>
          <w:lang w:eastAsia="ru-RU"/>
        </w:rPr>
        <w:t>4</w:t>
      </w:r>
      <w:r w:rsidRPr="00D611DC">
        <w:rPr>
          <w:rFonts w:eastAsia="Calibri"/>
          <w:sz w:val="24"/>
          <w:szCs w:val="24"/>
          <w:lang w:eastAsia="ru-RU"/>
        </w:rPr>
        <w:t>. Использовать фото, видео материалы с изображением воспитанников, для распространения педагогического опыта в рамках иннов</w:t>
      </w:r>
      <w:r>
        <w:rPr>
          <w:rFonts w:eastAsia="Calibri"/>
          <w:sz w:val="24"/>
          <w:szCs w:val="24"/>
          <w:lang w:eastAsia="ru-RU"/>
        </w:rPr>
        <w:t>ационной деятельности организации</w:t>
      </w:r>
      <w:r w:rsidRPr="00D611DC">
        <w:rPr>
          <w:rFonts w:eastAsia="Calibri"/>
          <w:sz w:val="24"/>
          <w:szCs w:val="24"/>
          <w:lang w:eastAsia="ru-RU"/>
        </w:rPr>
        <w:t xml:space="preserve">, в аттестационных работах, при публикациях в различных научных сборниках, а </w:t>
      </w:r>
      <w:r w:rsidRPr="00C4340A">
        <w:rPr>
          <w:rFonts w:eastAsia="Calibri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 в Приложение №1 к Договору;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 Заказчик вправе: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:rsidR="00BA57C0" w:rsidRPr="00A86EF3" w:rsidRDefault="00BA57C0" w:rsidP="00BA57C0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A57C0" w:rsidRPr="00A86EF3" w:rsidRDefault="00BA57C0" w:rsidP="00BA57C0">
      <w:pPr>
        <w:shd w:val="clear" w:color="auto" w:fill="FFFFFF"/>
        <w:ind w:firstLine="301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2.2.3. Знакомиться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BA57C0" w:rsidRPr="00A86EF3" w:rsidRDefault="00BA57C0" w:rsidP="00BA57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FF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 Исполнитель обязан: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>
        <w:rPr>
          <w:color w:val="000000"/>
          <w:sz w:val="24"/>
          <w:szCs w:val="24"/>
          <w:lang w:eastAsia="ru-RU"/>
        </w:rPr>
        <w:t>У</w:t>
      </w:r>
      <w:r w:rsidRPr="00A86EF3">
        <w:rPr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A57C0" w:rsidRDefault="00BA57C0" w:rsidP="00BA57C0">
      <w:pPr>
        <w:adjustRightInd w:val="0"/>
        <w:rPr>
          <w:rFonts w:ascii="Courier New" w:hAnsi="Courier New" w:cs="Courier New"/>
          <w:sz w:val="24"/>
          <w:szCs w:val="24"/>
        </w:rPr>
      </w:pPr>
      <w:r w:rsidRPr="00A86EF3">
        <w:rPr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color w:val="000000"/>
          <w:sz w:val="24"/>
          <w:szCs w:val="24"/>
          <w:lang w:eastAsia="ru-RU"/>
        </w:rPr>
        <w:t>с ФГОС дошкольного образования, Ф</w:t>
      </w:r>
      <w:r w:rsidR="00906407">
        <w:rPr>
          <w:color w:val="000000"/>
          <w:sz w:val="24"/>
          <w:szCs w:val="24"/>
          <w:lang w:eastAsia="ru-RU"/>
        </w:rPr>
        <w:t>А</w:t>
      </w:r>
      <w:r w:rsidRPr="006C7918">
        <w:rPr>
          <w:color w:val="000000"/>
          <w:sz w:val="24"/>
          <w:szCs w:val="24"/>
          <w:lang w:eastAsia="ru-RU"/>
        </w:rPr>
        <w:t xml:space="preserve">ОП ДО и условиями настоящего </w:t>
      </w:r>
      <w:r>
        <w:rPr>
          <w:color w:val="000000"/>
          <w:sz w:val="24"/>
          <w:szCs w:val="24"/>
          <w:lang w:eastAsia="ru-RU"/>
        </w:rPr>
        <w:t>Д</w:t>
      </w:r>
      <w:r w:rsidRPr="006C7918">
        <w:rPr>
          <w:color w:val="000000"/>
          <w:sz w:val="24"/>
          <w:szCs w:val="24"/>
          <w:lang w:eastAsia="ru-RU"/>
        </w:rPr>
        <w:t>оговора.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2" w:tooltip="Закон РФ от 07.02.1992 № 2300-1 (ред. от 02.07.2013) &quot;О защите прав потребителей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>
        <w:rPr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A86EF3">
        <w:rPr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43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 xml:space="preserve">2.3.10. Обеспечивать Воспитанника необходимым сбалансированным </w:t>
      </w:r>
      <w:r w:rsidRPr="00A86EF3">
        <w:rPr>
          <w:sz w:val="24"/>
          <w:szCs w:val="24"/>
          <w:lang w:eastAsia="ru-RU"/>
        </w:rPr>
        <w:t>4-х разовым питанием (</w:t>
      </w:r>
      <w:r w:rsidRPr="00C4340A">
        <w:rPr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2.3.12. Уведомить Заказчика о нецелесообразности оказания Воспитаннику образовательной услуги в объеме, предусмотренном разделом </w:t>
      </w:r>
      <w:r w:rsidRPr="00C4340A">
        <w:rPr>
          <w:color w:val="000000"/>
          <w:sz w:val="24"/>
          <w:szCs w:val="24"/>
          <w:lang w:val="en-US" w:eastAsia="ru-RU"/>
        </w:rPr>
        <w:t>I</w:t>
      </w:r>
      <w:r w:rsidRPr="00C4340A">
        <w:rPr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4340A">
          <w:rPr>
            <w:color w:val="000000"/>
            <w:sz w:val="24"/>
            <w:szCs w:val="24"/>
            <w:lang w:eastAsia="ru-RU"/>
          </w:rPr>
          <w:t>2006 г</w:t>
        </w:r>
      </w:smartTag>
      <w:r w:rsidRPr="00C4340A">
        <w:rPr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 Заказчик обязан: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2.4.1.1. Указать перечень совершеннолетних лиц, имеющих право забирать воспитанника из ГБДОУ в Приложении № 2 к Договору.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определенными в Договоре об образовании по дополнительным образовательным программам. 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для зачисления, предусмотренные законодательством Российской Федерации.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u w:val="single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</w:t>
      </w:r>
      <w:r w:rsidRPr="009C07C3">
        <w:rPr>
          <w:color w:val="000000"/>
          <w:sz w:val="24"/>
          <w:szCs w:val="24"/>
          <w:lang w:eastAsia="ru-RU"/>
        </w:rPr>
        <w:t xml:space="preserve">телефонам: </w:t>
      </w:r>
      <w:r w:rsidRPr="009C07C3">
        <w:rPr>
          <w:b/>
          <w:color w:val="000000"/>
          <w:sz w:val="24"/>
          <w:szCs w:val="24"/>
          <w:u w:val="single"/>
          <w:lang w:eastAsia="ru-RU"/>
        </w:rPr>
        <w:t>246 – 94 – 22; 246 – 94 – 23; 246 – 94 - 24</w:t>
      </w:r>
      <w:r w:rsidRPr="00C4340A">
        <w:rPr>
          <w:color w:val="000000"/>
          <w:sz w:val="24"/>
          <w:szCs w:val="24"/>
          <w:u w:val="single"/>
          <w:lang w:eastAsia="ru-RU"/>
        </w:rPr>
        <w:t xml:space="preserve">  или любым доступным родителю способом.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BA57C0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27240" w:rsidRPr="00C4340A" w:rsidRDefault="00D2724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BA57C0" w:rsidRPr="00C4340A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BA57C0" w:rsidRDefault="00BA57C0" w:rsidP="00BA57C0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sz w:val="24"/>
          <w:szCs w:val="24"/>
          <w:lang w:eastAsia="ru-RU"/>
        </w:rPr>
        <w:t>3.1 На основании Закон Санкт-Петербурга    № 447-99 от 09.07.2024 «О       внесении изменений </w:t>
      </w:r>
      <w:r w:rsidRPr="00C4340A">
        <w:rPr>
          <w:sz w:val="24"/>
          <w:szCs w:val="24"/>
          <w:lang w:eastAsia="ru-RU"/>
        </w:rPr>
        <w:br/>
        <w:t>Закон Санкт-Петербурга «Социальный    кодекс   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D27240" w:rsidRPr="00C4340A" w:rsidRDefault="00D27240" w:rsidP="00BA57C0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</w:p>
    <w:p w:rsidR="00BA57C0" w:rsidRPr="00C4340A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Размер, сроки и порядок оплаты дополнительных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outlineLvl w:val="3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4.1</w:t>
      </w:r>
      <w:r w:rsidRPr="00C4340A">
        <w:rPr>
          <w:color w:val="FF0000"/>
          <w:sz w:val="24"/>
          <w:szCs w:val="24"/>
          <w:lang w:eastAsia="ru-RU"/>
        </w:rPr>
        <w:t xml:space="preserve">. </w:t>
      </w:r>
      <w:r w:rsidRPr="00C4340A">
        <w:rPr>
          <w:sz w:val="24"/>
          <w:szCs w:val="24"/>
          <w:lang w:eastAsia="ru-RU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в Договоре об образовании по дополнительным образовательным программам. Оплата производится ежемесячно, по безналичному расчету.</w:t>
      </w:r>
    </w:p>
    <w:p w:rsidR="00BA57C0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color w:val="000000"/>
          <w:sz w:val="24"/>
          <w:szCs w:val="24"/>
          <w:lang w:eastAsia="ru-RU"/>
        </w:rPr>
        <w:t>подписание  Договора</w:t>
      </w:r>
      <w:proofErr w:type="gramEnd"/>
      <w:r w:rsidRPr="00C4340A">
        <w:rPr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:rsidR="00D27240" w:rsidRPr="00C4340A" w:rsidRDefault="00D2724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BA57C0" w:rsidRPr="00C4340A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 </w:t>
      </w:r>
    </w:p>
    <w:p w:rsidR="00BA57C0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27240" w:rsidRPr="00C4340A" w:rsidRDefault="00D2724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BA57C0" w:rsidRPr="00C4340A" w:rsidRDefault="00BA57C0" w:rsidP="00BA57C0">
      <w:pPr>
        <w:shd w:val="clear" w:color="auto" w:fill="FFFFFF"/>
        <w:contextualSpacing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A57C0" w:rsidRDefault="00BA57C0" w:rsidP="00BA57C0">
      <w:pPr>
        <w:adjustRightInd w:val="0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 </w:t>
      </w:r>
    </w:p>
    <w:p w:rsidR="00D27240" w:rsidRPr="00C4340A" w:rsidRDefault="00D27240" w:rsidP="00BA57C0">
      <w:pPr>
        <w:adjustRightInd w:val="0"/>
        <w:rPr>
          <w:rFonts w:ascii="Courier New" w:hAnsi="Courier New" w:cs="Courier New"/>
          <w:sz w:val="24"/>
          <w:szCs w:val="24"/>
        </w:rPr>
      </w:pP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C4340A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BA57C0" w:rsidRPr="00C4340A" w:rsidRDefault="00BA57C0" w:rsidP="00BA57C0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 </w:t>
      </w:r>
      <w:r w:rsidRPr="00C4340A">
        <w:rPr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="002751AC">
        <w:rPr>
          <w:sz w:val="24"/>
          <w:szCs w:val="24"/>
          <w:bdr w:val="none" w:sz="0" w:space="0" w:color="auto" w:frame="1"/>
          <w:lang w:eastAsia="ru-RU"/>
        </w:rPr>
        <w:t xml:space="preserve">и действует </w:t>
      </w:r>
      <w:r w:rsidRPr="00C4340A">
        <w:rPr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C4340A">
        <w:rPr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57C0" w:rsidRDefault="00BA57C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A86EF3">
        <w:rPr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D27240" w:rsidRDefault="00D2724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D27240" w:rsidRPr="00A86EF3" w:rsidRDefault="00D27240" w:rsidP="00BA57C0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BA57C0" w:rsidRDefault="00BA57C0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:rsidR="00D27240" w:rsidRDefault="00D27240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BA57C0" w:rsidRPr="00D611DC" w:rsidTr="00252CD1">
        <w:trPr>
          <w:trHeight w:val="4516"/>
        </w:trPr>
        <w:tc>
          <w:tcPr>
            <w:tcW w:w="4932" w:type="dxa"/>
          </w:tcPr>
          <w:p w:rsidR="00BA57C0" w:rsidRPr="00D611DC" w:rsidRDefault="00BA57C0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Calibri"/>
                <w:sz w:val="24"/>
                <w:szCs w:val="24"/>
                <w:u w:val="single"/>
                <w:lang w:eastAsia="ru-RU"/>
              </w:rPr>
              <w:t>И</w:t>
            </w:r>
            <w:r w:rsidRPr="00D611DC">
              <w:rPr>
                <w:rFonts w:eastAsia="Calibri"/>
                <w:sz w:val="24"/>
                <w:szCs w:val="24"/>
                <w:u w:val="single"/>
                <w:lang w:eastAsia="ru-RU"/>
              </w:rPr>
              <w:t>сполнитель:</w:t>
            </w:r>
          </w:p>
          <w:p w:rsidR="00BA57C0" w:rsidRDefault="00BA57C0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:rsidR="00BA57C0" w:rsidRPr="00D611DC" w:rsidRDefault="00BA57C0" w:rsidP="00252CD1">
            <w:pPr>
              <w:shd w:val="clear" w:color="auto" w:fill="FFFFFF"/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35 комбинированного вида  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Фрунзенского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:rsidR="00BA57C0" w:rsidRPr="00CF708C" w:rsidRDefault="00BA57C0" w:rsidP="00252CD1">
            <w:pPr>
              <w:ind w:right="414"/>
            </w:pPr>
            <w:r w:rsidRPr="00CF708C">
              <w:t xml:space="preserve">Адрес: 192289, Санкт-Петербург,                                                   </w:t>
            </w:r>
          </w:p>
          <w:p w:rsidR="00BA57C0" w:rsidRPr="00CF708C" w:rsidRDefault="00BA57C0" w:rsidP="00252CD1">
            <w:pPr>
              <w:ind w:right="414"/>
            </w:pPr>
            <w:r w:rsidRPr="00CF708C">
              <w:t xml:space="preserve">ул. Малая Карпатская д. 23, корп. 2, литер А                                                        </w:t>
            </w:r>
          </w:p>
          <w:p w:rsidR="00BA57C0" w:rsidRPr="00CF708C" w:rsidRDefault="00BA57C0" w:rsidP="00252CD1">
            <w:pPr>
              <w:ind w:right="414"/>
            </w:pPr>
            <w:r w:rsidRPr="00CF708C">
              <w:t xml:space="preserve">                                                                                                    </w:t>
            </w:r>
          </w:p>
          <w:p w:rsidR="00BA57C0" w:rsidRPr="00CF708C" w:rsidRDefault="00BA57C0" w:rsidP="00252CD1">
            <w:pPr>
              <w:ind w:right="414"/>
            </w:pPr>
            <w:r w:rsidRPr="00CF708C">
              <w:t xml:space="preserve">Тел+7 (812) 246-94-22                                                                                    </w:t>
            </w:r>
          </w:p>
          <w:p w:rsidR="00BA57C0" w:rsidRPr="00CF708C" w:rsidRDefault="00BA57C0" w:rsidP="00252CD1">
            <w:pPr>
              <w:ind w:right="414"/>
            </w:pPr>
            <w:r w:rsidRPr="00CF708C">
              <w:t>Е-</w:t>
            </w:r>
            <w:proofErr w:type="spellStart"/>
            <w:r w:rsidRPr="00CF708C">
              <w:t>mail</w:t>
            </w:r>
            <w:proofErr w:type="spellEnd"/>
            <w:r w:rsidRPr="00CF708C">
              <w:t xml:space="preserve">: </w:t>
            </w:r>
            <w:hyperlink r:id="rId44" w:history="1">
              <w:r w:rsidRPr="00CF708C">
                <w:rPr>
                  <w:rStyle w:val="a7"/>
                  <w:sz w:val="20"/>
                  <w:szCs w:val="20"/>
                  <w:lang w:val="en-US"/>
                </w:rPr>
                <w:t>info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doufr</w:t>
              </w:r>
              <w:r w:rsidRPr="00CF708C">
                <w:rPr>
                  <w:rStyle w:val="a7"/>
                  <w:sz w:val="20"/>
                  <w:szCs w:val="20"/>
                </w:rPr>
                <w:t>035@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obr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gov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r w:rsidRPr="00CF708C">
                <w:rPr>
                  <w:rStyle w:val="a7"/>
                  <w:sz w:val="20"/>
                  <w:szCs w:val="20"/>
                  <w:lang w:val="en-US"/>
                </w:rPr>
                <w:t>spb</w:t>
              </w:r>
              <w:r w:rsidRPr="00CF708C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Pr="00CF708C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A57C0" w:rsidRPr="00CF708C" w:rsidRDefault="00BA57C0" w:rsidP="00252CD1">
            <w:pPr>
              <w:ind w:right="414"/>
            </w:pPr>
            <w:r w:rsidRPr="00CF708C">
              <w:t>ИНН/КПП   7816011747/781601001</w:t>
            </w:r>
          </w:p>
          <w:p w:rsidR="00BA57C0" w:rsidRPr="00CF708C" w:rsidRDefault="00BA57C0" w:rsidP="00252CD1">
            <w:pPr>
              <w:ind w:right="414"/>
            </w:pPr>
            <w:r w:rsidRPr="00CF708C">
              <w:t xml:space="preserve">ГРКЦ ГУ Банка России по </w:t>
            </w:r>
            <w:proofErr w:type="spellStart"/>
            <w:r w:rsidRPr="00CF708C">
              <w:t>г.Санкт</w:t>
            </w:r>
            <w:proofErr w:type="spellEnd"/>
            <w:r w:rsidRPr="00CF708C">
              <w:t>-Петербургу</w:t>
            </w:r>
          </w:p>
          <w:p w:rsidR="00BA57C0" w:rsidRPr="00CF708C" w:rsidRDefault="00BA57C0" w:rsidP="00252CD1">
            <w:pPr>
              <w:ind w:right="414"/>
            </w:pPr>
            <w:r w:rsidRPr="00CF708C">
              <w:t>р/счет 40201810600000000003</w:t>
            </w:r>
          </w:p>
          <w:p w:rsidR="00BA57C0" w:rsidRDefault="00BA57C0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35</w:t>
            </w:r>
          </w:p>
          <w:p w:rsidR="00BA57C0" w:rsidRPr="00D611DC" w:rsidRDefault="00BA57C0" w:rsidP="00252CD1">
            <w:pPr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Симанкова</w:t>
            </w:r>
            <w:proofErr w:type="spellEnd"/>
            <w:r w:rsidRPr="00D611DC">
              <w:rPr>
                <w:rFonts w:eastAsia="Calibri"/>
                <w:sz w:val="24"/>
                <w:szCs w:val="24"/>
                <w:lang w:eastAsia="ru-RU"/>
              </w:rPr>
              <w:t>/</w:t>
            </w:r>
          </w:p>
          <w:p w:rsidR="00BA57C0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proofErr w:type="spellStart"/>
            <w:r w:rsidRPr="00D611DC">
              <w:rPr>
                <w:rFonts w:eastAsia="Calibri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eastAsia="Calibri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eastAsia="Calibri"/>
                <w:sz w:val="24"/>
                <w:szCs w:val="24"/>
              </w:rPr>
              <w:t>.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74" w:type="dxa"/>
          </w:tcPr>
          <w:p w:rsidR="00BA57C0" w:rsidRPr="002B1FE8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Заказчик:</w:t>
            </w:r>
            <w:r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_______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регистрации: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FE8">
              <w:rPr>
                <w:rFonts w:eastAsia="Calibri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eastAsia="Calibri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eastAsia="Calibri"/>
                <w:bCs/>
                <w:sz w:val="24"/>
                <w:szCs w:val="24"/>
                <w:lang w:eastAsia="ru-RU"/>
              </w:rPr>
              <w:t>_____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Эл. Почта. ________________________________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Телефон: раб.______________________________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дом. ____________ моб._____________________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Подпись:</w:t>
            </w:r>
          </w:p>
          <w:p w:rsidR="00BA57C0" w:rsidRPr="00D611DC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</w:t>
            </w:r>
            <w:r>
              <w:rPr>
                <w:rFonts w:eastAsia="Calibri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eastAsia="Calibri"/>
                <w:sz w:val="24"/>
                <w:szCs w:val="24"/>
                <w:lang w:eastAsia="ru-RU"/>
              </w:rPr>
              <w:t>_______/</w:t>
            </w:r>
          </w:p>
          <w:p w:rsidR="00BA57C0" w:rsidRPr="00D611DC" w:rsidRDefault="00BA57C0" w:rsidP="00252CD1">
            <w:pPr>
              <w:jc w:val="both"/>
              <w:textAlignment w:val="baseline"/>
              <w:outlineLvl w:val="3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eastAsia="Calibri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:rsidR="00BA57C0" w:rsidRPr="00B463FB" w:rsidRDefault="00BA57C0" w:rsidP="00BA57C0">
      <w:pPr>
        <w:shd w:val="clear" w:color="auto" w:fill="FFFFFF"/>
        <w:textAlignment w:val="baseline"/>
        <w:outlineLvl w:val="3"/>
        <w:rPr>
          <w:rFonts w:eastAsia="Calibri"/>
          <w:bCs/>
          <w:sz w:val="24"/>
          <w:szCs w:val="24"/>
          <w:lang w:eastAsia="ru-RU"/>
        </w:rPr>
      </w:pPr>
      <w:r w:rsidRPr="00B463FB">
        <w:rPr>
          <w:rFonts w:eastAsia="Calibri"/>
          <w:bCs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:rsidR="00BA57C0" w:rsidRPr="00B463FB" w:rsidRDefault="00BA57C0" w:rsidP="00BA57C0">
      <w:pPr>
        <w:shd w:val="clear" w:color="auto" w:fill="FFFFFF"/>
        <w:textAlignment w:val="baseline"/>
        <w:outlineLvl w:val="3"/>
        <w:rPr>
          <w:rFonts w:eastAsia="Calibri"/>
          <w:bCs/>
          <w:sz w:val="24"/>
          <w:szCs w:val="24"/>
          <w:lang w:eastAsia="ru-RU"/>
        </w:rPr>
      </w:pPr>
      <w:r w:rsidRPr="00B463FB">
        <w:rPr>
          <w:rFonts w:eastAsia="Calibri"/>
          <w:bCs/>
          <w:sz w:val="24"/>
          <w:szCs w:val="24"/>
          <w:lang w:eastAsia="ru-RU"/>
        </w:rPr>
        <w:t>«____»_____________20</w:t>
      </w:r>
      <w:r>
        <w:rPr>
          <w:rFonts w:eastAsia="Calibri"/>
          <w:bCs/>
          <w:sz w:val="24"/>
          <w:szCs w:val="24"/>
          <w:lang w:eastAsia="ru-RU"/>
        </w:rPr>
        <w:t xml:space="preserve">        г. </w:t>
      </w:r>
      <w:r w:rsidRPr="00B463FB">
        <w:rPr>
          <w:rFonts w:eastAsia="Calibri"/>
          <w:bCs/>
          <w:sz w:val="24"/>
          <w:szCs w:val="24"/>
          <w:lang w:eastAsia="ru-RU"/>
        </w:rPr>
        <w:t xml:space="preserve"> _______________  ____________________________</w:t>
      </w:r>
    </w:p>
    <w:p w:rsidR="00BA57C0" w:rsidRPr="00201BA9" w:rsidRDefault="00BA57C0" w:rsidP="00BA57C0">
      <w:pPr>
        <w:shd w:val="clear" w:color="auto" w:fill="FFFFFF"/>
        <w:jc w:val="center"/>
        <w:textAlignment w:val="baseline"/>
        <w:outlineLvl w:val="3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BA57C0" w:rsidRPr="00201BA9" w:rsidSect="00BA57C0">
          <w:headerReference w:type="default" r:id="rId45"/>
          <w:pgSz w:w="11906" w:h="16838" w:code="9"/>
          <w:pgMar w:top="426" w:right="720" w:bottom="720" w:left="720" w:header="709" w:footer="709" w:gutter="0"/>
          <w:cols w:space="708"/>
          <w:docGrid w:linePitch="360"/>
        </w:sectPr>
      </w:pPr>
    </w:p>
    <w:p w:rsidR="00BA57C0" w:rsidRPr="00A86EF3" w:rsidRDefault="00BA57C0" w:rsidP="00BA57C0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1</w:t>
      </w:r>
      <w:r w:rsidRPr="00A86EF3">
        <w:rPr>
          <w:b/>
          <w:sz w:val="24"/>
        </w:rPr>
        <w:t xml:space="preserve">  </w:t>
      </w:r>
    </w:p>
    <w:p w:rsidR="00BA57C0" w:rsidRPr="00A86EF3" w:rsidRDefault="00BA57C0" w:rsidP="00BA57C0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</w:p>
    <w:p w:rsidR="00BA57C0" w:rsidRPr="00A241D6" w:rsidRDefault="00BA57C0" w:rsidP="00BA57C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BA57C0" w:rsidRPr="00A241D6" w:rsidRDefault="00BA57C0" w:rsidP="00BA57C0">
      <w:pPr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b/>
        </w:rPr>
        <w:t xml:space="preserve">Ф.И.О. родителя или </w:t>
      </w:r>
      <w:r>
        <w:rPr>
          <w:rFonts w:eastAsia="Calibri"/>
          <w:b/>
        </w:rPr>
        <w:t>(</w:t>
      </w:r>
      <w:r w:rsidRPr="00A241D6">
        <w:rPr>
          <w:rFonts w:eastAsia="Calibri"/>
          <w:b/>
        </w:rPr>
        <w:t>законного представителя)</w:t>
      </w:r>
    </w:p>
    <w:p w:rsidR="00BA57C0" w:rsidRPr="00A241D6" w:rsidRDefault="00BA57C0" w:rsidP="00BA57C0">
      <w:pPr>
        <w:spacing w:before="240"/>
        <w:rPr>
          <w:rFonts w:eastAsia="Calibri"/>
          <w:b/>
        </w:rPr>
      </w:pPr>
      <w:r w:rsidRPr="00A241D6">
        <w:rPr>
          <w:rFonts w:eastAsia="Calibri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>
        <w:rPr>
          <w:rFonts w:eastAsia="Calibri"/>
          <w:b/>
        </w:rPr>
        <w:t xml:space="preserve">                    согласен  </w:t>
      </w:r>
      <w:r w:rsidRPr="00A241D6">
        <w:rPr>
          <w:rFonts w:eastAsia="Calibri"/>
          <w:b/>
        </w:rPr>
        <w:t>(не согласен)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</w:p>
    <w:p w:rsidR="00BA57C0" w:rsidRDefault="00BA57C0" w:rsidP="00BA57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на использование </w:t>
      </w:r>
      <w:r w:rsidRPr="00A241D6">
        <w:rPr>
          <w:rFonts w:eastAsia="Calibri"/>
          <w:sz w:val="24"/>
          <w:szCs w:val="24"/>
        </w:rPr>
        <w:t xml:space="preserve">ГБДОУ </w:t>
      </w:r>
      <w:r>
        <w:rPr>
          <w:rFonts w:eastAsia="Calibri"/>
          <w:sz w:val="24"/>
          <w:szCs w:val="24"/>
        </w:rPr>
        <w:t>детским садом</w:t>
      </w:r>
      <w:r w:rsidRPr="00A241D6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 xml:space="preserve"> 35</w:t>
      </w:r>
      <w:r w:rsidRPr="00A241D6">
        <w:rPr>
          <w:rFonts w:eastAsia="Calibri"/>
          <w:sz w:val="24"/>
          <w:szCs w:val="24"/>
        </w:rPr>
        <w:t xml:space="preserve"> Фрунзенского района </w:t>
      </w:r>
      <w:r>
        <w:rPr>
          <w:rFonts w:eastAsia="Calibri"/>
          <w:sz w:val="24"/>
          <w:szCs w:val="24"/>
        </w:rPr>
        <w:t xml:space="preserve">Санкт-Петербурга 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фото-, </w:t>
      </w:r>
      <w:r w:rsidRPr="00A241D6">
        <w:rPr>
          <w:rFonts w:eastAsia="Calibri"/>
          <w:sz w:val="24"/>
          <w:szCs w:val="24"/>
        </w:rPr>
        <w:t xml:space="preserve">видео материалов с изображением моего ребенка 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</w:p>
    <w:p w:rsidR="00BA57C0" w:rsidRPr="00A241D6" w:rsidRDefault="00BA57C0" w:rsidP="00BA57C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____________________________________________________________________________</w:t>
      </w:r>
    </w:p>
    <w:p w:rsidR="00BA57C0" w:rsidRPr="00A241D6" w:rsidRDefault="00BA57C0" w:rsidP="00BA57C0">
      <w:pPr>
        <w:rPr>
          <w:rFonts w:eastAsia="Calibri"/>
          <w:b/>
        </w:rPr>
      </w:pPr>
      <w:r w:rsidRPr="00A241D6">
        <w:rPr>
          <w:rFonts w:eastAsia="Calibri"/>
          <w:b/>
        </w:rPr>
        <w:t xml:space="preserve">                                                 Ф. И. О.  воспитанника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для:</w:t>
      </w:r>
    </w:p>
    <w:p w:rsidR="00BA57C0" w:rsidRPr="00A241D6" w:rsidRDefault="00BA57C0" w:rsidP="00BA57C0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BA57C0" w:rsidRPr="00A241D6" w:rsidRDefault="00BA57C0" w:rsidP="00BA57C0">
      <w:pPr>
        <w:widowControl/>
        <w:numPr>
          <w:ilvl w:val="0"/>
          <w:numId w:val="25"/>
        </w:numPr>
        <w:autoSpaceDE/>
        <w:autoSpaceDN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В аттестационных работах сотрудников Образовательного учреждения;</w:t>
      </w:r>
    </w:p>
    <w:p w:rsidR="00BA57C0" w:rsidRPr="00A241D6" w:rsidRDefault="00BA57C0" w:rsidP="00BA57C0">
      <w:pPr>
        <w:widowControl/>
        <w:numPr>
          <w:ilvl w:val="0"/>
          <w:numId w:val="25"/>
        </w:numPr>
        <w:autoSpaceDE/>
        <w:autoSpaceDN/>
        <w:spacing w:after="200"/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На сайте системы образования Фрунзенского района</w:t>
      </w:r>
      <w:r>
        <w:rPr>
          <w:rFonts w:eastAsia="Calibri"/>
          <w:sz w:val="24"/>
          <w:szCs w:val="24"/>
        </w:rPr>
        <w:t xml:space="preserve"> Санкт-Петербурга</w:t>
      </w:r>
    </w:p>
    <w:p w:rsidR="00BA57C0" w:rsidRPr="00A241D6" w:rsidRDefault="00BA57C0" w:rsidP="00BA57C0">
      <w:pPr>
        <w:rPr>
          <w:rFonts w:eastAsia="Calibri"/>
          <w:sz w:val="24"/>
          <w:szCs w:val="24"/>
        </w:rPr>
      </w:pPr>
      <w:r w:rsidRPr="00A241D6">
        <w:rPr>
          <w:rFonts w:eastAsia="Calibri"/>
          <w:sz w:val="24"/>
          <w:szCs w:val="24"/>
        </w:rPr>
        <w:t>_____________________                         _________________________________________</w:t>
      </w:r>
    </w:p>
    <w:p w:rsidR="00BA57C0" w:rsidRPr="00A241D6" w:rsidRDefault="00BA57C0" w:rsidP="00BA57C0">
      <w:pPr>
        <w:rPr>
          <w:rFonts w:eastAsia="Calibri"/>
          <w:sz w:val="20"/>
          <w:szCs w:val="20"/>
        </w:rPr>
      </w:pPr>
      <w:r w:rsidRPr="00A241D6">
        <w:rPr>
          <w:rFonts w:eastAsia="Calibri"/>
          <w:sz w:val="24"/>
          <w:szCs w:val="24"/>
        </w:rPr>
        <w:t xml:space="preserve">    </w:t>
      </w:r>
      <w:r w:rsidRPr="00A241D6">
        <w:rPr>
          <w:rFonts w:eastAsia="Calibri"/>
          <w:sz w:val="24"/>
          <w:szCs w:val="24"/>
        </w:rPr>
        <w:tab/>
        <w:t xml:space="preserve">   </w:t>
      </w:r>
      <w:r w:rsidRPr="00A241D6">
        <w:rPr>
          <w:rFonts w:eastAsia="Calibri"/>
          <w:sz w:val="20"/>
          <w:szCs w:val="20"/>
        </w:rPr>
        <w:t>(дата)</w:t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4"/>
          <w:szCs w:val="24"/>
        </w:rPr>
        <w:tab/>
      </w:r>
      <w:r w:rsidRPr="00A241D6">
        <w:rPr>
          <w:rFonts w:eastAsia="Calibri"/>
          <w:sz w:val="20"/>
          <w:szCs w:val="20"/>
        </w:rPr>
        <w:t xml:space="preserve"> </w:t>
      </w:r>
      <w:r w:rsidRPr="00A241D6">
        <w:rPr>
          <w:rFonts w:eastAsia="Calibri"/>
          <w:sz w:val="20"/>
          <w:szCs w:val="20"/>
        </w:rPr>
        <w:tab/>
      </w:r>
      <w:r w:rsidRPr="00A241D6">
        <w:rPr>
          <w:rFonts w:eastAsia="Calibri"/>
          <w:sz w:val="20"/>
          <w:szCs w:val="20"/>
        </w:rPr>
        <w:tab/>
        <w:t xml:space="preserve">(подпись Родителя </w:t>
      </w:r>
      <w:r>
        <w:rPr>
          <w:rFonts w:eastAsia="Calibri"/>
          <w:sz w:val="20"/>
          <w:szCs w:val="20"/>
        </w:rPr>
        <w:t>(</w:t>
      </w:r>
      <w:r w:rsidRPr="00A241D6">
        <w:rPr>
          <w:rFonts w:eastAsia="Calibri"/>
          <w:sz w:val="20"/>
          <w:szCs w:val="20"/>
        </w:rPr>
        <w:t>законного представителя)</w:t>
      </w:r>
    </w:p>
    <w:p w:rsidR="00BA57C0" w:rsidRDefault="00BA57C0" w:rsidP="00BA57C0"/>
    <w:p w:rsidR="00D27240" w:rsidRDefault="00D27240" w:rsidP="00BA57C0">
      <w:pPr>
        <w:jc w:val="right"/>
        <w:rPr>
          <w:b/>
          <w:sz w:val="24"/>
        </w:rPr>
      </w:pPr>
      <w:r>
        <w:rPr>
          <w:b/>
          <w:sz w:val="24"/>
        </w:rPr>
        <w:br w:type="page"/>
      </w:r>
    </w:p>
    <w:p w:rsidR="00BA57C0" w:rsidRPr="00A86EF3" w:rsidRDefault="00BA57C0" w:rsidP="00BA57C0">
      <w:pPr>
        <w:jc w:val="right"/>
        <w:rPr>
          <w:b/>
          <w:sz w:val="24"/>
        </w:rPr>
      </w:pPr>
      <w:r w:rsidRPr="00A86EF3">
        <w:rPr>
          <w:b/>
          <w:sz w:val="24"/>
        </w:rPr>
        <w:t xml:space="preserve">Приложение № </w:t>
      </w:r>
      <w:r>
        <w:rPr>
          <w:b/>
          <w:sz w:val="24"/>
        </w:rPr>
        <w:t>2</w:t>
      </w:r>
      <w:r w:rsidRPr="00A86EF3">
        <w:rPr>
          <w:b/>
          <w:sz w:val="24"/>
        </w:rPr>
        <w:t xml:space="preserve">  </w:t>
      </w:r>
    </w:p>
    <w:p w:rsidR="00BA57C0" w:rsidRPr="00A86EF3" w:rsidRDefault="00BA57C0" w:rsidP="00BA57C0">
      <w:pPr>
        <w:jc w:val="right"/>
        <w:rPr>
          <w:sz w:val="24"/>
        </w:rPr>
      </w:pPr>
      <w:r w:rsidRPr="00A86EF3">
        <w:rPr>
          <w:sz w:val="24"/>
        </w:rPr>
        <w:t>к договору №_____ от «_____»____________20_____г.</w:t>
      </w:r>
    </w:p>
    <w:p w:rsidR="00BA57C0" w:rsidRPr="00A86EF3" w:rsidRDefault="00BA57C0" w:rsidP="00BA57C0">
      <w:pPr>
        <w:jc w:val="right"/>
        <w:rPr>
          <w:sz w:val="24"/>
        </w:rPr>
      </w:pPr>
    </w:p>
    <w:p w:rsidR="00BA57C0" w:rsidRPr="00A86EF3" w:rsidRDefault="00BA57C0" w:rsidP="00BA57C0">
      <w:pPr>
        <w:jc w:val="center"/>
        <w:rPr>
          <w:b/>
          <w:sz w:val="24"/>
        </w:rPr>
      </w:pPr>
      <w:r w:rsidRPr="00A86EF3">
        <w:rPr>
          <w:b/>
          <w:sz w:val="24"/>
        </w:rPr>
        <w:t xml:space="preserve">Об обеспечении безопасности воспитанников ГБДОУ детский сад № </w:t>
      </w:r>
      <w:r>
        <w:rPr>
          <w:b/>
          <w:sz w:val="24"/>
        </w:rPr>
        <w:t>35</w:t>
      </w:r>
    </w:p>
    <w:p w:rsidR="00BA57C0" w:rsidRPr="00A86EF3" w:rsidRDefault="00BA57C0" w:rsidP="00BA57C0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A57C0" w:rsidRPr="00A86EF3" w:rsidRDefault="00BA57C0" w:rsidP="00BA57C0">
      <w:pPr>
        <w:widowControl/>
        <w:numPr>
          <w:ilvl w:val="0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BA57C0" w:rsidRPr="00A86EF3" w:rsidRDefault="00BA57C0" w:rsidP="00BA57C0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:rsidR="00BA57C0" w:rsidRPr="00A86EF3" w:rsidRDefault="00BA57C0" w:rsidP="00BA57C0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1)______________________________________________________________________</w:t>
      </w:r>
    </w:p>
    <w:p w:rsidR="00BA57C0" w:rsidRPr="00A86EF3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(ФИО,</w:t>
      </w:r>
      <w:r>
        <w:rPr>
          <w:sz w:val="18"/>
          <w:szCs w:val="24"/>
          <w:lang w:eastAsia="ru-RU"/>
        </w:rPr>
        <w:t xml:space="preserve"> </w:t>
      </w:r>
      <w:r w:rsidRPr="00A86EF3">
        <w:rPr>
          <w:sz w:val="18"/>
          <w:szCs w:val="24"/>
          <w:lang w:eastAsia="ru-RU"/>
        </w:rPr>
        <w:t>степень родства)</w:t>
      </w:r>
    </w:p>
    <w:p w:rsidR="00BA57C0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BA57C0" w:rsidRPr="00A86EF3" w:rsidRDefault="00BA57C0" w:rsidP="00BA57C0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2)______________________________________________________________________</w:t>
      </w:r>
    </w:p>
    <w:p w:rsidR="00BA57C0" w:rsidRPr="00A86EF3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(ФИО,</w:t>
      </w:r>
      <w:r>
        <w:rPr>
          <w:sz w:val="18"/>
          <w:szCs w:val="24"/>
          <w:lang w:eastAsia="ru-RU"/>
        </w:rPr>
        <w:t xml:space="preserve"> </w:t>
      </w:r>
      <w:r w:rsidRPr="00A86EF3">
        <w:rPr>
          <w:sz w:val="18"/>
          <w:szCs w:val="24"/>
          <w:lang w:eastAsia="ru-RU"/>
        </w:rPr>
        <w:t>степень родства)</w:t>
      </w:r>
    </w:p>
    <w:p w:rsidR="00BA57C0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BA57C0" w:rsidRPr="00A86EF3" w:rsidRDefault="00BA57C0" w:rsidP="00BA57C0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3)______________________________________________________________________</w:t>
      </w:r>
    </w:p>
    <w:p w:rsidR="00BA57C0" w:rsidRPr="00A86EF3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(ФИО,</w:t>
      </w:r>
      <w:r>
        <w:rPr>
          <w:sz w:val="18"/>
          <w:szCs w:val="24"/>
          <w:lang w:eastAsia="ru-RU"/>
        </w:rPr>
        <w:t xml:space="preserve"> </w:t>
      </w:r>
      <w:r w:rsidRPr="00A86EF3">
        <w:rPr>
          <w:sz w:val="18"/>
          <w:szCs w:val="24"/>
          <w:lang w:eastAsia="ru-RU"/>
        </w:rPr>
        <w:t>степень родства)</w:t>
      </w:r>
    </w:p>
    <w:p w:rsidR="00BA57C0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BA57C0" w:rsidRPr="00A86EF3" w:rsidRDefault="00BA57C0" w:rsidP="00BA57C0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4)______________________________________________________________________</w:t>
      </w:r>
    </w:p>
    <w:p w:rsidR="00BA57C0" w:rsidRPr="00A86EF3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(ФИО,</w:t>
      </w:r>
      <w:r>
        <w:rPr>
          <w:sz w:val="18"/>
          <w:szCs w:val="24"/>
          <w:lang w:eastAsia="ru-RU"/>
        </w:rPr>
        <w:t xml:space="preserve"> </w:t>
      </w:r>
      <w:r w:rsidRPr="00A86EF3">
        <w:rPr>
          <w:sz w:val="18"/>
          <w:szCs w:val="24"/>
          <w:lang w:eastAsia="ru-RU"/>
        </w:rPr>
        <w:t>степень родства)</w:t>
      </w:r>
    </w:p>
    <w:p w:rsidR="00BA57C0" w:rsidRDefault="00BA57C0" w:rsidP="00BA57C0">
      <w:pPr>
        <w:contextualSpacing/>
        <w:jc w:val="center"/>
        <w:rPr>
          <w:sz w:val="18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sz w:val="18"/>
          <w:szCs w:val="24"/>
          <w:lang w:eastAsia="ru-RU"/>
        </w:rPr>
        <w:t xml:space="preserve">, </w:t>
      </w:r>
    </w:p>
    <w:p w:rsidR="00BA57C0" w:rsidRPr="00A86EF3" w:rsidRDefault="00BA57C0" w:rsidP="00BA57C0">
      <w:pPr>
        <w:contextualSpacing/>
        <w:jc w:val="center"/>
        <w:rPr>
          <w:sz w:val="24"/>
          <w:szCs w:val="24"/>
          <w:lang w:eastAsia="ru-RU"/>
        </w:rPr>
      </w:pPr>
      <w:r w:rsidRPr="00A86EF3">
        <w:rPr>
          <w:sz w:val="18"/>
          <w:szCs w:val="24"/>
          <w:lang w:eastAsia="ru-RU"/>
        </w:rPr>
        <w:t>(паспортные данные)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BA57C0" w:rsidRPr="00A86EF3" w:rsidRDefault="00BA57C0" w:rsidP="00BA57C0">
      <w:pPr>
        <w:contextualSpacing/>
        <w:jc w:val="both"/>
        <w:rPr>
          <w:sz w:val="24"/>
          <w:szCs w:val="24"/>
          <w:lang w:eastAsia="ru-RU"/>
        </w:rPr>
      </w:pPr>
    </w:p>
    <w:p w:rsidR="00BA57C0" w:rsidRDefault="00BA57C0" w:rsidP="00BA57C0">
      <w:pPr>
        <w:widowControl/>
        <w:numPr>
          <w:ilvl w:val="1"/>
          <w:numId w:val="24"/>
        </w:numPr>
        <w:autoSpaceDE/>
        <w:autoSpaceDN/>
        <w:ind w:left="0"/>
        <w:contextualSpacing/>
        <w:jc w:val="both"/>
        <w:rPr>
          <w:sz w:val="24"/>
          <w:szCs w:val="24"/>
          <w:lang w:eastAsia="ru-RU"/>
        </w:rPr>
      </w:pPr>
      <w:r w:rsidRPr="00A86EF3">
        <w:rPr>
          <w:sz w:val="24"/>
          <w:szCs w:val="24"/>
          <w:lang w:eastAsia="ru-RU"/>
        </w:rPr>
        <w:t xml:space="preserve"> Категорически запрещается:</w:t>
      </w:r>
    </w:p>
    <w:p w:rsidR="00BA57C0" w:rsidRPr="00991E3E" w:rsidRDefault="00BA57C0" w:rsidP="00BA57C0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:rsidR="00BA57C0" w:rsidRDefault="00BA57C0" w:rsidP="00BA57C0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BA57C0" w:rsidRDefault="00BA57C0" w:rsidP="00BA57C0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 w:rsidRPr="00991E3E">
        <w:rPr>
          <w:sz w:val="24"/>
          <w:szCs w:val="24"/>
          <w:lang w:eastAsia="ru-RU"/>
        </w:rPr>
        <w:t>Нахождение на территории ГБДОУ  с домашними животными.</w:t>
      </w:r>
    </w:p>
    <w:p w:rsidR="00BA57C0" w:rsidRPr="00991E3E" w:rsidRDefault="00BA57C0" w:rsidP="00BA57C0">
      <w:pPr>
        <w:pStyle w:val="a4"/>
        <w:widowControl/>
        <w:numPr>
          <w:ilvl w:val="2"/>
          <w:numId w:val="24"/>
        </w:numPr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:rsidR="00BA57C0" w:rsidRPr="00A86EF3" w:rsidRDefault="00BA57C0" w:rsidP="00BA57C0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57C0" w:rsidRPr="00A86EF3" w:rsidRDefault="00BA57C0" w:rsidP="00BA57C0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57C0" w:rsidRPr="00A86EF3" w:rsidRDefault="00BA57C0" w:rsidP="00BA57C0">
      <w:pPr>
        <w:shd w:val="clear" w:color="auto" w:fill="FFFFFF"/>
        <w:contextualSpacing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A57C0" w:rsidRPr="00A86EF3" w:rsidRDefault="00BA57C0" w:rsidP="00BA57C0">
      <w:pPr>
        <w:shd w:val="clear" w:color="auto" w:fill="FFFFFF"/>
        <w:jc w:val="both"/>
        <w:textAlignment w:val="baseline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BA57C0" w:rsidRPr="00A86EF3" w:rsidTr="00252CD1">
        <w:tc>
          <w:tcPr>
            <w:tcW w:w="4785" w:type="dxa"/>
          </w:tcPr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 xml:space="preserve">Заведующий ГБДОУ № </w:t>
            </w:r>
            <w:r>
              <w:rPr>
                <w:color w:val="000000"/>
                <w:lang w:eastAsia="ru-RU"/>
              </w:rPr>
              <w:t>35</w:t>
            </w:r>
          </w:p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Фрунзенского</w:t>
            </w:r>
            <w:r w:rsidRPr="00A86EF3">
              <w:rPr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___________</w:t>
            </w:r>
            <w:r w:rsidRPr="00A86EF3">
              <w:rPr>
                <w:color w:val="000000"/>
                <w:lang w:eastAsia="ru-RU"/>
              </w:rPr>
              <w:t xml:space="preserve"> / </w:t>
            </w:r>
            <w:r>
              <w:rPr>
                <w:color w:val="000000"/>
                <w:lang w:eastAsia="ru-RU"/>
              </w:rPr>
              <w:t xml:space="preserve">И.В. </w:t>
            </w:r>
            <w:proofErr w:type="spellStart"/>
            <w:r>
              <w:rPr>
                <w:color w:val="000000"/>
                <w:lang w:eastAsia="ru-RU"/>
              </w:rPr>
              <w:t>Симанкова</w:t>
            </w:r>
            <w:proofErr w:type="spellEnd"/>
            <w:r w:rsidRPr="00A86EF3">
              <w:rPr>
                <w:color w:val="000000"/>
                <w:lang w:eastAsia="ru-RU"/>
              </w:rPr>
              <w:t>/</w:t>
            </w: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lang w:eastAsia="ru-RU"/>
              </w:rPr>
              <w:t>М.П.</w:t>
            </w:r>
          </w:p>
        </w:tc>
        <w:tc>
          <w:tcPr>
            <w:tcW w:w="4786" w:type="dxa"/>
          </w:tcPr>
          <w:p w:rsidR="00BA57C0" w:rsidRPr="00A86EF3" w:rsidRDefault="00BA57C0" w:rsidP="00252CD1">
            <w:pPr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Заказчик:</w:t>
            </w:r>
          </w:p>
          <w:p w:rsidR="00BA57C0" w:rsidRPr="00A86EF3" w:rsidRDefault="00BA57C0" w:rsidP="00252CD1">
            <w:pPr>
              <w:jc w:val="both"/>
              <w:textAlignment w:val="baseline"/>
              <w:outlineLvl w:val="3"/>
              <w:rPr>
                <w:color w:val="000000"/>
                <w:u w:val="single"/>
                <w:lang w:eastAsia="ru-RU"/>
              </w:rPr>
            </w:pPr>
            <w:r w:rsidRPr="00A86EF3">
              <w:rPr>
                <w:color w:val="000000"/>
                <w:u w:val="single"/>
                <w:lang w:eastAsia="ru-RU"/>
              </w:rPr>
              <w:t>_________________________________________</w:t>
            </w:r>
          </w:p>
          <w:p w:rsidR="00BA57C0" w:rsidRPr="00A86EF3" w:rsidRDefault="00BA57C0" w:rsidP="00252CD1">
            <w:pPr>
              <w:jc w:val="both"/>
              <w:textAlignment w:val="baseline"/>
              <w:outlineLvl w:val="3"/>
              <w:rPr>
                <w:color w:val="000000"/>
                <w:lang w:eastAsia="ru-RU"/>
              </w:rPr>
            </w:pPr>
            <w:r w:rsidRPr="00A86EF3">
              <w:rPr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Подпись:</w:t>
            </w:r>
          </w:p>
          <w:p w:rsidR="00BA57C0" w:rsidRPr="00A86EF3" w:rsidRDefault="00BA57C0" w:rsidP="00252C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_____________/_________________/</w:t>
            </w:r>
          </w:p>
          <w:p w:rsidR="00BA57C0" w:rsidRPr="00A86EF3" w:rsidRDefault="00BA57C0" w:rsidP="00252CD1">
            <w:pPr>
              <w:textAlignment w:val="baseline"/>
              <w:outlineLvl w:val="3"/>
              <w:rPr>
                <w:b/>
                <w:bCs/>
                <w:color w:val="000000"/>
                <w:lang w:eastAsia="ru-RU"/>
              </w:rPr>
            </w:pPr>
          </w:p>
          <w:p w:rsidR="00BA57C0" w:rsidRPr="00A86EF3" w:rsidRDefault="00BA57C0" w:rsidP="00252CD1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86EF3">
              <w:rPr>
                <w:color w:val="000000"/>
                <w:lang w:eastAsia="ru-RU"/>
              </w:rPr>
              <w:t>Дата______________________</w:t>
            </w:r>
          </w:p>
        </w:tc>
      </w:tr>
    </w:tbl>
    <w:p w:rsidR="00BA57C0" w:rsidRDefault="00BA57C0" w:rsidP="00BA57C0">
      <w:pPr>
        <w:jc w:val="right"/>
        <w:rPr>
          <w:sz w:val="24"/>
          <w:szCs w:val="24"/>
        </w:rPr>
      </w:pPr>
    </w:p>
    <w:p w:rsidR="00BA57C0" w:rsidRDefault="00BA57C0" w:rsidP="00BA57C0">
      <w:pPr>
        <w:jc w:val="right"/>
        <w:rPr>
          <w:sz w:val="24"/>
          <w:szCs w:val="24"/>
        </w:rPr>
      </w:pPr>
    </w:p>
    <w:p w:rsidR="00BA57C0" w:rsidRDefault="00BA57C0" w:rsidP="00BA57C0">
      <w:pPr>
        <w:jc w:val="right"/>
        <w:rPr>
          <w:sz w:val="24"/>
          <w:szCs w:val="24"/>
        </w:rPr>
      </w:pPr>
    </w:p>
    <w:p w:rsidR="00364C8E" w:rsidRDefault="00364C8E" w:rsidP="00A21741">
      <w:pPr>
        <w:spacing w:before="38"/>
        <w:ind w:left="4253" w:right="684" w:firstLine="4258"/>
        <w:jc w:val="right"/>
        <w:rPr>
          <w:sz w:val="18"/>
        </w:rPr>
      </w:pPr>
    </w:p>
    <w:p w:rsidR="00364C8E" w:rsidRDefault="00364C8E" w:rsidP="00A21741">
      <w:pPr>
        <w:spacing w:before="38"/>
        <w:ind w:left="4253" w:right="684" w:firstLine="4258"/>
        <w:jc w:val="right"/>
        <w:rPr>
          <w:sz w:val="18"/>
        </w:rPr>
      </w:pPr>
    </w:p>
    <w:p w:rsidR="00364C8E" w:rsidRDefault="00364C8E" w:rsidP="00A21741">
      <w:pPr>
        <w:spacing w:before="38"/>
        <w:ind w:left="4253" w:right="684" w:firstLine="4258"/>
        <w:jc w:val="right"/>
        <w:rPr>
          <w:sz w:val="18"/>
        </w:rPr>
      </w:pPr>
    </w:p>
    <w:p w:rsidR="00364C8E" w:rsidRDefault="00364C8E" w:rsidP="00A21741">
      <w:pPr>
        <w:spacing w:before="38"/>
        <w:ind w:left="4253" w:right="684" w:firstLine="4258"/>
        <w:jc w:val="right"/>
        <w:rPr>
          <w:sz w:val="18"/>
        </w:rPr>
      </w:pPr>
    </w:p>
    <w:p w:rsidR="008B3F88" w:rsidRDefault="000F22C7" w:rsidP="00D27240">
      <w:pPr>
        <w:spacing w:before="38"/>
        <w:ind w:left="4253" w:right="684" w:firstLine="3969"/>
        <w:jc w:val="right"/>
        <w:rPr>
          <w:sz w:val="18"/>
        </w:rPr>
      </w:pPr>
      <w:r>
        <w:rPr>
          <w:sz w:val="18"/>
        </w:rPr>
        <w:t xml:space="preserve">Приложение № 9 </w:t>
      </w:r>
    </w:p>
    <w:p w:rsidR="00A72EE9" w:rsidRDefault="000F22C7" w:rsidP="00A21741">
      <w:pPr>
        <w:spacing w:before="38"/>
        <w:ind w:left="4253" w:right="684" w:firstLine="4258"/>
        <w:jc w:val="right"/>
        <w:rPr>
          <w:sz w:val="18"/>
        </w:rPr>
      </w:pP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 w:rsidR="008B3F88">
        <w:rPr>
          <w:spacing w:val="-42"/>
          <w:sz w:val="18"/>
        </w:rPr>
        <w:t xml:space="preserve">   </w:t>
      </w:r>
      <w:r w:rsidR="00364C8E">
        <w:rPr>
          <w:spacing w:val="-42"/>
          <w:sz w:val="18"/>
        </w:rPr>
        <w:t xml:space="preserve"> 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>образовательное учреждение детский сад №</w:t>
      </w:r>
      <w:r w:rsidR="008B3F88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  <w:rPr>
          <w:sz w:val="20"/>
        </w:rPr>
      </w:pPr>
    </w:p>
    <w:p w:rsidR="00A72EE9" w:rsidRDefault="000F22C7">
      <w:pPr>
        <w:pStyle w:val="2"/>
        <w:spacing w:before="1"/>
        <w:ind w:left="2718"/>
      </w:pPr>
      <w:r>
        <w:t>Форма</w:t>
      </w:r>
      <w:r>
        <w:rPr>
          <w:spacing w:val="-3"/>
        </w:rPr>
        <w:t xml:space="preserve"> </w:t>
      </w:r>
      <w:r>
        <w:t>приказа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A72EE9" w:rsidRDefault="00A72EE9">
      <w:pPr>
        <w:pStyle w:val="a3"/>
        <w:spacing w:before="1"/>
        <w:rPr>
          <w:b/>
        </w:rPr>
      </w:pPr>
    </w:p>
    <w:p w:rsidR="009A0E20" w:rsidRPr="00A21741" w:rsidRDefault="009A0E20" w:rsidP="009A0E20">
      <w:pPr>
        <w:spacing w:after="160" w:line="259" w:lineRule="auto"/>
        <w:ind w:right="698"/>
        <w:jc w:val="center"/>
        <w:rPr>
          <w:sz w:val="24"/>
          <w:szCs w:val="24"/>
        </w:rPr>
      </w:pPr>
      <w:r w:rsidRPr="00A21741">
        <w:rPr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9A0E20" w:rsidRPr="00A21741" w:rsidRDefault="009A0E20" w:rsidP="009A0E20">
      <w:pPr>
        <w:spacing w:after="160" w:line="259" w:lineRule="auto"/>
        <w:ind w:right="117"/>
        <w:jc w:val="center"/>
        <w:rPr>
          <w:sz w:val="24"/>
          <w:szCs w:val="24"/>
        </w:rPr>
      </w:pPr>
      <w:r w:rsidRPr="00A21741">
        <w:rPr>
          <w:sz w:val="24"/>
          <w:szCs w:val="24"/>
        </w:rPr>
        <w:t>детский сад №</w:t>
      </w:r>
      <w:r w:rsidR="00352794">
        <w:rPr>
          <w:sz w:val="24"/>
          <w:szCs w:val="24"/>
        </w:rPr>
        <w:t xml:space="preserve"> </w:t>
      </w:r>
      <w:r w:rsidRPr="00A21741">
        <w:rPr>
          <w:sz w:val="24"/>
          <w:szCs w:val="24"/>
        </w:rPr>
        <w:t>35 комбинированного вида Фрунзенского района Санкт-Петербурга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</w:p>
    <w:p w:rsidR="009A0E20" w:rsidRDefault="009A0E20" w:rsidP="009A0E20">
      <w:pPr>
        <w:spacing w:after="160" w:line="259" w:lineRule="auto"/>
        <w:ind w:right="6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9A0E20" w:rsidRDefault="00A21741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A0E20">
        <w:rPr>
          <w:sz w:val="24"/>
          <w:szCs w:val="24"/>
        </w:rPr>
        <w:t>от _ _______                                                                             № _________________</w:t>
      </w:r>
    </w:p>
    <w:p w:rsidR="009A0E20" w:rsidRDefault="009A0E20" w:rsidP="009A0E20">
      <w:pPr>
        <w:spacing w:after="160" w:line="259" w:lineRule="auto"/>
        <w:ind w:right="698"/>
        <w:rPr>
          <w:b/>
          <w:sz w:val="24"/>
          <w:szCs w:val="24"/>
        </w:rPr>
      </w:pPr>
    </w:p>
    <w:p w:rsidR="009A0E20" w:rsidRDefault="009A0E20" w:rsidP="009A0E20">
      <w:pPr>
        <w:spacing w:after="160" w:line="259" w:lineRule="auto"/>
        <w:ind w:right="69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 приеме  ребёнка  в ГБДОУ детский</w:t>
      </w:r>
      <w:r>
        <w:rPr>
          <w:b/>
          <w:sz w:val="24"/>
          <w:szCs w:val="24"/>
        </w:rPr>
        <w:tab/>
        <w:t xml:space="preserve"> сад</w:t>
      </w:r>
      <w:r w:rsidR="00352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 35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b/>
          <w:sz w:val="24"/>
          <w:szCs w:val="24"/>
        </w:rPr>
        <w:t>Фрунзенского района СПб»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sz w:val="24"/>
          <w:szCs w:val="24"/>
        </w:rPr>
        <w:t>На основании направления  от ______________ № _____________   комиссии по комплектованию государственных образовательных учреждений, реализующих образовательную программу дошкольного образования</w:t>
      </w:r>
      <w:r w:rsidR="00DB47B6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DB47B6">
        <w:rPr>
          <w:sz w:val="24"/>
          <w:szCs w:val="24"/>
        </w:rPr>
        <w:t>Ф</w:t>
      </w:r>
      <w:r>
        <w:rPr>
          <w:sz w:val="24"/>
          <w:szCs w:val="24"/>
        </w:rPr>
        <w:t>рунзенского района  Санкт-Петербурга, заявления о приеме  ребенка в ОУ родителя (законного  представителя),  договора об образовании по образовательным программам  дошкольного образования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sz w:val="24"/>
          <w:szCs w:val="24"/>
        </w:rPr>
        <w:t xml:space="preserve">ПРИКАЗЫВАЮ </w:t>
      </w:r>
    </w:p>
    <w:p w:rsidR="009A0E20" w:rsidRDefault="00DB47B6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sz w:val="24"/>
          <w:szCs w:val="24"/>
        </w:rPr>
        <w:t>п</w:t>
      </w:r>
      <w:r w:rsidR="009A0E20">
        <w:rPr>
          <w:sz w:val="24"/>
          <w:szCs w:val="24"/>
        </w:rPr>
        <w:t xml:space="preserve">ринять  для посещения в   группу ______________направленности  с _____________ 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(</w:t>
      </w:r>
      <w:r>
        <w:rPr>
          <w:sz w:val="24"/>
          <w:szCs w:val="24"/>
        </w:rPr>
        <w:t>ФИ ребенка, дата рождения)</w:t>
      </w: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</w:p>
    <w:p w:rsidR="009A0E20" w:rsidRDefault="009A0E20" w:rsidP="009A0E20">
      <w:pPr>
        <w:spacing w:after="160" w:line="259" w:lineRule="auto"/>
        <w:ind w:right="698"/>
        <w:rPr>
          <w:sz w:val="24"/>
          <w:szCs w:val="24"/>
        </w:rPr>
      </w:pPr>
      <w:r>
        <w:rPr>
          <w:sz w:val="24"/>
          <w:szCs w:val="24"/>
        </w:rPr>
        <w:t xml:space="preserve">Заведующий                                                       И.В. </w:t>
      </w:r>
      <w:proofErr w:type="spellStart"/>
      <w:r>
        <w:rPr>
          <w:sz w:val="24"/>
          <w:szCs w:val="24"/>
        </w:rPr>
        <w:t>Симанкова</w:t>
      </w:r>
      <w:proofErr w:type="spellEnd"/>
    </w:p>
    <w:p w:rsidR="00A72EE9" w:rsidRDefault="00A72EE9" w:rsidP="00A21741">
      <w:pPr>
        <w:pStyle w:val="a3"/>
        <w:ind w:left="567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spacing w:before="3"/>
        <w:rPr>
          <w:sz w:val="26"/>
        </w:rPr>
      </w:pPr>
    </w:p>
    <w:p w:rsidR="00A21741" w:rsidRDefault="00A21741">
      <w:pPr>
        <w:ind w:left="5023" w:right="685" w:firstLine="4167"/>
        <w:jc w:val="right"/>
        <w:rPr>
          <w:sz w:val="18"/>
        </w:rPr>
      </w:pPr>
      <w:r>
        <w:rPr>
          <w:sz w:val="18"/>
        </w:rPr>
        <w:br w:type="page"/>
      </w:r>
    </w:p>
    <w:p w:rsidR="00D27240" w:rsidRDefault="000F22C7" w:rsidP="00D27240">
      <w:pPr>
        <w:tabs>
          <w:tab w:val="left" w:pos="9923"/>
        </w:tabs>
        <w:ind w:left="4253" w:right="685" w:firstLine="3969"/>
        <w:jc w:val="right"/>
        <w:rPr>
          <w:sz w:val="18"/>
        </w:rPr>
      </w:pPr>
      <w:r>
        <w:rPr>
          <w:sz w:val="18"/>
        </w:rPr>
        <w:t>Приложение № 10</w:t>
      </w:r>
    </w:p>
    <w:p w:rsidR="00A72EE9" w:rsidRDefault="000F22C7" w:rsidP="00A21741">
      <w:pPr>
        <w:tabs>
          <w:tab w:val="left" w:pos="9923"/>
        </w:tabs>
        <w:ind w:left="4253" w:right="685" w:firstLine="4167"/>
        <w:jc w:val="right"/>
        <w:rPr>
          <w:sz w:val="18"/>
        </w:rPr>
      </w:pPr>
      <w:r>
        <w:rPr>
          <w:sz w:val="18"/>
        </w:rPr>
        <w:t xml:space="preserve"> к</w:t>
      </w:r>
      <w:r>
        <w:rPr>
          <w:spacing w:val="-42"/>
          <w:sz w:val="18"/>
        </w:rPr>
        <w:t xml:space="preserve"> </w:t>
      </w:r>
      <w:r w:rsidR="00364C8E">
        <w:rPr>
          <w:spacing w:val="-42"/>
          <w:sz w:val="18"/>
        </w:rPr>
        <w:t xml:space="preserve"> 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20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42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4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</w:t>
      </w:r>
      <w:r w:rsidR="00352794">
        <w:rPr>
          <w:sz w:val="18"/>
        </w:rPr>
        <w:t>ьное учреждение детский сад № 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2"/>
      </w:pPr>
    </w:p>
    <w:p w:rsidR="00A72EE9" w:rsidRDefault="000F22C7">
      <w:pPr>
        <w:pStyle w:val="2"/>
        <w:ind w:right="1800"/>
        <w:jc w:val="center"/>
      </w:pPr>
      <w:r>
        <w:t>ФОРМА</w:t>
      </w:r>
      <w:r>
        <w:rPr>
          <w:spacing w:val="-3"/>
        </w:rPr>
        <w:t xml:space="preserve"> </w:t>
      </w:r>
      <w:r>
        <w:t>УВЕДОМЛЕНИЯ</w:t>
      </w:r>
    </w:p>
    <w:p w:rsidR="00A72EE9" w:rsidRDefault="000F22C7">
      <w:pPr>
        <w:ind w:left="3580" w:right="2829"/>
        <w:jc w:val="center"/>
        <w:rPr>
          <w:b/>
          <w:sz w:val="24"/>
        </w:rPr>
      </w:pPr>
      <w:r>
        <w:rPr>
          <w:b/>
          <w:sz w:val="24"/>
        </w:rPr>
        <w:t>об отказе в приеме ребенка в образовательное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A72EE9" w:rsidRDefault="00A72EE9">
      <w:pPr>
        <w:pStyle w:val="a3"/>
        <w:rPr>
          <w:b/>
          <w:sz w:val="26"/>
        </w:rPr>
      </w:pPr>
    </w:p>
    <w:p w:rsidR="00A72EE9" w:rsidRDefault="000F22C7">
      <w:pPr>
        <w:tabs>
          <w:tab w:val="left" w:pos="10815"/>
        </w:tabs>
        <w:spacing w:before="205"/>
        <w:ind w:left="2102"/>
      </w:pPr>
      <w:r>
        <w:t>Уважаемый 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ind w:left="3763"/>
        <w:rPr>
          <w:sz w:val="18"/>
        </w:rPr>
      </w:pPr>
      <w:r>
        <w:rPr>
          <w:sz w:val="18"/>
        </w:rPr>
        <w:t>(фамилия,</w:t>
      </w:r>
      <w:r>
        <w:rPr>
          <w:spacing w:val="-6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</w:p>
    <w:p w:rsidR="00A72EE9" w:rsidRDefault="00A72EE9">
      <w:pPr>
        <w:pStyle w:val="a3"/>
        <w:rPr>
          <w:sz w:val="18"/>
        </w:rPr>
      </w:pPr>
    </w:p>
    <w:p w:rsidR="00A72EE9" w:rsidRDefault="000F22C7">
      <w:pPr>
        <w:ind w:left="1516"/>
      </w:pPr>
      <w:r>
        <w:t>Настоящим</w:t>
      </w:r>
      <w:r>
        <w:rPr>
          <w:spacing w:val="-2"/>
        </w:rPr>
        <w:t xml:space="preserve"> </w:t>
      </w:r>
      <w:r>
        <w:t>уведомляется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 что</w:t>
      </w:r>
      <w:r>
        <w:rPr>
          <w:spacing w:val="-1"/>
        </w:rPr>
        <w:t xml:space="preserve"> </w:t>
      </w:r>
      <w:r>
        <w:t>ребенок:</w:t>
      </w:r>
    </w:p>
    <w:p w:rsidR="00A72EE9" w:rsidRDefault="00EF7C25">
      <w:pPr>
        <w:pStyle w:val="a3"/>
        <w:spacing w:before="1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177165</wp:posOffset>
                </wp:positionV>
                <wp:extent cx="5408295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829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A53E9" id="Rectangle 5" o:spid="_x0000_s1026" style="position:absolute;margin-left:90.4pt;margin-top:13.95pt;width:425.85pt;height:1.4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A72EE9" w:rsidRDefault="000F22C7">
      <w:pPr>
        <w:spacing w:line="218" w:lineRule="exact"/>
        <w:ind w:left="1729" w:right="1800"/>
        <w:jc w:val="center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рождения)</w:t>
      </w:r>
    </w:p>
    <w:p w:rsidR="00A72EE9" w:rsidRDefault="00A72EE9">
      <w:pPr>
        <w:pStyle w:val="a3"/>
        <w:rPr>
          <w:sz w:val="22"/>
        </w:rPr>
      </w:pPr>
    </w:p>
    <w:p w:rsidR="00A72EE9" w:rsidRDefault="000F22C7" w:rsidP="00A21741">
      <w:pPr>
        <w:tabs>
          <w:tab w:val="left" w:pos="4262"/>
          <w:tab w:val="left" w:pos="6754"/>
        </w:tabs>
        <w:ind w:left="1403" w:right="762" w:firstLine="33"/>
        <w:jc w:val="both"/>
      </w:pPr>
      <w:r>
        <w:t>на</w:t>
      </w:r>
      <w:r>
        <w:rPr>
          <w:spacing w:val="-1"/>
        </w:rPr>
        <w:t xml:space="preserve"> </w:t>
      </w:r>
      <w:r>
        <w:t>основании Вашего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не может быть принят в Государственное</w:t>
      </w:r>
      <w:r>
        <w:rPr>
          <w:spacing w:val="-52"/>
        </w:rPr>
        <w:t xml:space="preserve"> </w:t>
      </w:r>
      <w:r>
        <w:t>бюджетное</w:t>
      </w:r>
      <w:r>
        <w:rPr>
          <w:spacing w:val="-2"/>
        </w:rPr>
        <w:t xml:space="preserve"> </w:t>
      </w:r>
      <w:r>
        <w:t>дошкольное</w:t>
      </w:r>
      <w:r w:rsidR="00A21741">
        <w:t xml:space="preserve"> </w:t>
      </w:r>
      <w:r>
        <w:t>образовательное учреждение</w:t>
      </w:r>
      <w:r>
        <w:rPr>
          <w:spacing w:val="1"/>
        </w:rPr>
        <w:t xml:space="preserve"> </w:t>
      </w:r>
      <w:r>
        <w:t xml:space="preserve">детский сад № </w:t>
      </w:r>
      <w:r w:rsidR="00A21741">
        <w:t>35</w:t>
      </w:r>
      <w:r>
        <w:t xml:space="preserve"> комбинированного</w:t>
      </w:r>
      <w:r>
        <w:rPr>
          <w:spacing w:val="-5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Фрунзенского района Санкт-Петербурга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основаниям:</w:t>
      </w:r>
    </w:p>
    <w:p w:rsidR="00A72EE9" w:rsidRDefault="00EF7C25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159385</wp:posOffset>
                </wp:positionV>
                <wp:extent cx="5029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7920"/>
                            <a:gd name="T2" fmla="+- 0 9646 1726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4C17E" id="Freeform 4" o:spid="_x0000_s1026" style="position:absolute;margin-left:86.3pt;margin-top:12.55pt;width:39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3VAg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" path="m,l7920,e" filled="f" strokeweight=".15578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318770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24 1724"/>
                            <a:gd name="T1" fmla="*/ T0 w 9240"/>
                            <a:gd name="T2" fmla="+- 0 10963 172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BC8C" id="Freeform 3" o:spid="_x0000_s1026" style="position:absolute;margin-left:86.2pt;margin-top:25.1pt;width:462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PiBQ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" path="m,l9239,e" filled="f" strokeweight=".15578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A72EE9" w:rsidRDefault="00A72EE9">
      <w:pPr>
        <w:pStyle w:val="a3"/>
        <w:spacing w:before="1"/>
        <w:rPr>
          <w:sz w:val="15"/>
        </w:rPr>
      </w:pPr>
    </w:p>
    <w:p w:rsidR="00A72EE9" w:rsidRDefault="000F22C7">
      <w:pPr>
        <w:pStyle w:val="a3"/>
        <w:spacing w:line="246" w:lineRule="exact"/>
        <w:ind w:left="2626" w:right="1800"/>
        <w:jc w:val="center"/>
      </w:pPr>
      <w:r>
        <w:t>(указать</w:t>
      </w:r>
      <w:r>
        <w:rPr>
          <w:spacing w:val="-1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отказа)</w:t>
      </w: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A72EE9">
      <w:pPr>
        <w:pStyle w:val="a3"/>
        <w:rPr>
          <w:sz w:val="26"/>
        </w:rPr>
      </w:pPr>
    </w:p>
    <w:p w:rsidR="00A72EE9" w:rsidRDefault="000F22C7">
      <w:pPr>
        <w:pStyle w:val="a3"/>
        <w:tabs>
          <w:tab w:val="left" w:pos="3940"/>
        </w:tabs>
        <w:spacing w:before="161"/>
        <w:ind w:left="1403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EE9" w:rsidRDefault="000F22C7">
      <w:pPr>
        <w:pStyle w:val="a3"/>
        <w:tabs>
          <w:tab w:val="left" w:pos="4696"/>
          <w:tab w:val="left" w:pos="8782"/>
        </w:tabs>
        <w:ind w:left="1403"/>
      </w:pPr>
      <w:r>
        <w:t>Исполнитель</w:t>
      </w:r>
      <w:r>
        <w:rPr>
          <w:u w:val="single"/>
        </w:rPr>
        <w:tab/>
      </w:r>
      <w:r>
        <w:tab/>
        <w:t>Подпись</w:t>
      </w:r>
    </w:p>
    <w:p w:rsidR="00A72EE9" w:rsidRDefault="00EF7C2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174625</wp:posOffset>
                </wp:positionV>
                <wp:extent cx="7715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525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1215"/>
                            <a:gd name="T2" fmla="+- 0 2941 1726"/>
                            <a:gd name="T3" fmla="*/ T2 w 12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15">
                              <a:moveTo>
                                <a:pt x="0" y="0"/>
                              </a:moveTo>
                              <a:lnTo>
                                <a:pt x="1215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7942" id="Freeform 2" o:spid="_x0000_s1026" style="position:absolute;margin-left:86.3pt;margin-top:13.75pt;width:60.7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" path="m,l1215,e" filled="f" strokeweight=".26456mm">
                <v:path arrowok="t" o:connecttype="custom" o:connectlocs="0,0;771525,0" o:connectangles="0,0"/>
                <w10:wrap type="topAndBottom" anchorx="page"/>
              </v:shape>
            </w:pict>
          </mc:Fallback>
        </mc:AlternateConten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10"/>
      </w:pPr>
    </w:p>
    <w:p w:rsidR="00A72EE9" w:rsidRDefault="000F22C7">
      <w:pPr>
        <w:pStyle w:val="a3"/>
        <w:tabs>
          <w:tab w:val="left" w:pos="4740"/>
          <w:tab w:val="left" w:pos="7197"/>
          <w:tab w:val="left" w:pos="7742"/>
        </w:tabs>
        <w:spacing w:before="90"/>
        <w:ind w:left="1463"/>
      </w:pPr>
      <w:r>
        <w:t>Заведующий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 w:rsidR="00A21741">
        <w:t>И.В.Симанкова</w:t>
      </w:r>
      <w:proofErr w:type="spellEnd"/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4"/>
        <w:rPr>
          <w:sz w:val="18"/>
        </w:rPr>
      </w:pPr>
    </w:p>
    <w:p w:rsidR="00A21741" w:rsidRDefault="00A21741">
      <w:pPr>
        <w:ind w:left="5023" w:right="685" w:firstLine="4167"/>
        <w:jc w:val="right"/>
        <w:rPr>
          <w:sz w:val="18"/>
        </w:rPr>
      </w:pPr>
      <w:r>
        <w:rPr>
          <w:sz w:val="18"/>
        </w:rPr>
        <w:br w:type="page"/>
      </w:r>
    </w:p>
    <w:p w:rsidR="00A21741" w:rsidRDefault="000F22C7" w:rsidP="00D27240">
      <w:pPr>
        <w:ind w:left="5023" w:right="685" w:firstLine="3057"/>
        <w:jc w:val="right"/>
        <w:rPr>
          <w:sz w:val="18"/>
        </w:rPr>
      </w:pPr>
      <w:r>
        <w:rPr>
          <w:sz w:val="18"/>
        </w:rPr>
        <w:t xml:space="preserve">Приложение № 11 </w:t>
      </w:r>
    </w:p>
    <w:p w:rsidR="00A21741" w:rsidRDefault="00A21741" w:rsidP="00A21741">
      <w:pPr>
        <w:ind w:left="5023" w:right="685" w:firstLine="4333"/>
        <w:jc w:val="right"/>
        <w:rPr>
          <w:spacing w:val="1"/>
          <w:sz w:val="18"/>
        </w:rPr>
      </w:pPr>
      <w:r>
        <w:rPr>
          <w:sz w:val="18"/>
        </w:rPr>
        <w:t xml:space="preserve"> </w:t>
      </w:r>
      <w:r w:rsidR="000F22C7">
        <w:rPr>
          <w:sz w:val="18"/>
        </w:rPr>
        <w:t>к</w:t>
      </w:r>
      <w:r w:rsidR="000F22C7">
        <w:rPr>
          <w:spacing w:val="-42"/>
          <w:sz w:val="18"/>
        </w:rPr>
        <w:t xml:space="preserve"> </w:t>
      </w:r>
      <w:r>
        <w:rPr>
          <w:spacing w:val="-42"/>
          <w:sz w:val="18"/>
        </w:rPr>
        <w:t xml:space="preserve">             </w:t>
      </w:r>
      <w:r w:rsidR="000F22C7">
        <w:rPr>
          <w:sz w:val="18"/>
        </w:rPr>
        <w:t>Правилам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приема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на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обучение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по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образовательным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программам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>дошкольного</w:t>
      </w:r>
      <w:r w:rsidR="000F22C7">
        <w:rPr>
          <w:spacing w:val="23"/>
          <w:sz w:val="18"/>
        </w:rPr>
        <w:t xml:space="preserve"> </w:t>
      </w:r>
      <w:r w:rsidR="000F22C7">
        <w:rPr>
          <w:sz w:val="18"/>
        </w:rPr>
        <w:t>образования</w:t>
      </w:r>
      <w:r w:rsidR="000F22C7">
        <w:rPr>
          <w:spacing w:val="20"/>
          <w:sz w:val="18"/>
        </w:rPr>
        <w:t xml:space="preserve"> </w:t>
      </w:r>
      <w:r w:rsidR="000F22C7">
        <w:rPr>
          <w:sz w:val="18"/>
        </w:rPr>
        <w:t>в</w:t>
      </w:r>
      <w:r w:rsidR="000F22C7">
        <w:rPr>
          <w:spacing w:val="24"/>
          <w:sz w:val="18"/>
        </w:rPr>
        <w:t xml:space="preserve"> </w:t>
      </w:r>
      <w:r w:rsidR="000F22C7">
        <w:rPr>
          <w:sz w:val="18"/>
        </w:rPr>
        <w:t>государственное</w:t>
      </w:r>
      <w:r w:rsidR="000F22C7">
        <w:rPr>
          <w:spacing w:val="42"/>
          <w:sz w:val="18"/>
        </w:rPr>
        <w:t xml:space="preserve"> </w:t>
      </w:r>
      <w:r w:rsidR="000F22C7">
        <w:rPr>
          <w:sz w:val="18"/>
        </w:rPr>
        <w:t>бюджетное</w:t>
      </w:r>
      <w:r w:rsidR="000F22C7">
        <w:rPr>
          <w:spacing w:val="4"/>
          <w:sz w:val="18"/>
        </w:rPr>
        <w:t xml:space="preserve"> </w:t>
      </w:r>
      <w:r w:rsidR="000F22C7">
        <w:rPr>
          <w:sz w:val="18"/>
        </w:rPr>
        <w:t>дошкольное</w:t>
      </w:r>
      <w:r w:rsidR="000F22C7">
        <w:rPr>
          <w:spacing w:val="1"/>
          <w:sz w:val="18"/>
        </w:rPr>
        <w:t xml:space="preserve"> </w:t>
      </w:r>
      <w:r w:rsidR="000F22C7">
        <w:rPr>
          <w:sz w:val="18"/>
        </w:rPr>
        <w:t xml:space="preserve">образовательное учреждение детский сад № </w:t>
      </w:r>
      <w:r>
        <w:rPr>
          <w:sz w:val="18"/>
        </w:rPr>
        <w:t>35</w:t>
      </w:r>
      <w:r w:rsidR="000F22C7">
        <w:rPr>
          <w:sz w:val="18"/>
        </w:rPr>
        <w:t xml:space="preserve"> комбинированного вида</w:t>
      </w:r>
      <w:r w:rsidR="000F22C7">
        <w:rPr>
          <w:spacing w:val="1"/>
          <w:sz w:val="18"/>
        </w:rPr>
        <w:t xml:space="preserve"> </w:t>
      </w:r>
    </w:p>
    <w:p w:rsidR="00A72EE9" w:rsidRDefault="000F22C7" w:rsidP="00A21741">
      <w:pPr>
        <w:ind w:left="5023" w:right="685" w:firstLine="2207"/>
        <w:jc w:val="right"/>
        <w:rPr>
          <w:sz w:val="18"/>
        </w:rPr>
      </w:pP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2"/>
          <w:sz w:val="18"/>
        </w:rPr>
        <w:t xml:space="preserve"> 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9"/>
        <w:rPr>
          <w:sz w:val="15"/>
        </w:rPr>
      </w:pPr>
    </w:p>
    <w:p w:rsidR="00A72EE9" w:rsidRDefault="000F22C7">
      <w:pPr>
        <w:pStyle w:val="a3"/>
        <w:ind w:left="5136"/>
        <w:jc w:val="both"/>
      </w:pPr>
      <w:r>
        <w:t>Форма</w:t>
      </w:r>
      <w:r>
        <w:rPr>
          <w:spacing w:val="-2"/>
        </w:rPr>
        <w:t xml:space="preserve"> </w:t>
      </w:r>
      <w:r>
        <w:t>уведомления</w:t>
      </w:r>
    </w:p>
    <w:p w:rsidR="00A72EE9" w:rsidRDefault="000F22C7">
      <w:pPr>
        <w:pStyle w:val="a3"/>
        <w:ind w:left="1382" w:right="684" w:firstLine="707"/>
        <w:jc w:val="both"/>
      </w:pPr>
      <w:r>
        <w:t>В комиссию по комплектованию государственных образовательных учреждений,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 xml:space="preserve">решениях ГБДОУ детский сад № </w:t>
      </w:r>
      <w:r w:rsidR="00A21741">
        <w:t xml:space="preserve">35 </w:t>
      </w:r>
      <w:r>
        <w:t>комбинированного вида Фрунзенского района Санкт-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приеме</w:t>
      </w:r>
      <w:r>
        <w:rPr>
          <w:spacing w:val="1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образовательное</w:t>
      </w:r>
      <w:r>
        <w:rPr>
          <w:spacing w:val="13"/>
        </w:rPr>
        <w:t xml:space="preserve"> </w:t>
      </w:r>
      <w:r>
        <w:t>учреждение,</w:t>
      </w:r>
      <w:r>
        <w:rPr>
          <w:spacing w:val="11"/>
        </w:rPr>
        <w:t xml:space="preserve"> </w:t>
      </w:r>
      <w:r>
        <w:t>отказе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приеме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неявившихся заявителях.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8"/>
        <w:rPr>
          <w:sz w:val="28"/>
        </w:rPr>
      </w:pPr>
    </w:p>
    <w:tbl>
      <w:tblPr>
        <w:tblStyle w:val="TableNormal"/>
        <w:tblW w:w="995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52"/>
        <w:gridCol w:w="1868"/>
        <w:gridCol w:w="2670"/>
        <w:gridCol w:w="1871"/>
      </w:tblGrid>
      <w:tr w:rsidR="00A72EE9" w:rsidTr="006A448E">
        <w:trPr>
          <w:trHeight w:val="1380"/>
        </w:trPr>
        <w:tc>
          <w:tcPr>
            <w:tcW w:w="989" w:type="dxa"/>
          </w:tcPr>
          <w:p w:rsidR="00A72EE9" w:rsidRDefault="000F22C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52" w:type="dxa"/>
          </w:tcPr>
          <w:p w:rsidR="00A72EE9" w:rsidRDefault="000F22C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68" w:type="dxa"/>
          </w:tcPr>
          <w:p w:rsidR="00A72EE9" w:rsidRDefault="000F22C7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670" w:type="dxa"/>
          </w:tcPr>
          <w:p w:rsidR="00A72EE9" w:rsidRDefault="000F22C7">
            <w:pPr>
              <w:pStyle w:val="TableParagraph"/>
              <w:spacing w:line="268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A72EE9" w:rsidRDefault="000F22C7">
            <w:pPr>
              <w:pStyle w:val="TableParagraph"/>
              <w:ind w:left="229" w:right="228" w:firstLine="61"/>
              <w:jc w:val="center"/>
              <w:rPr>
                <w:sz w:val="24"/>
              </w:rPr>
            </w:pPr>
            <w:r>
              <w:rPr>
                <w:sz w:val="24"/>
              </w:rPr>
              <w:t>(о зачислении: №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72EE9" w:rsidRDefault="000F22C7">
            <w:pPr>
              <w:pStyle w:val="TableParagraph"/>
              <w:spacing w:line="270" w:lineRule="atLeas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неявке,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причину)</w:t>
            </w:r>
          </w:p>
        </w:tc>
        <w:tc>
          <w:tcPr>
            <w:tcW w:w="1871" w:type="dxa"/>
          </w:tcPr>
          <w:p w:rsidR="00A72EE9" w:rsidRDefault="000F22C7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A72EE9" w:rsidTr="006A448E">
        <w:trPr>
          <w:trHeight w:val="278"/>
        </w:trPr>
        <w:tc>
          <w:tcPr>
            <w:tcW w:w="989" w:type="dxa"/>
          </w:tcPr>
          <w:p w:rsidR="00A72EE9" w:rsidRDefault="00A72E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A72EE9" w:rsidRDefault="00A72E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8" w:type="dxa"/>
          </w:tcPr>
          <w:p w:rsidR="00A72EE9" w:rsidRDefault="00A72E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0" w:type="dxa"/>
          </w:tcPr>
          <w:p w:rsidR="00A72EE9" w:rsidRDefault="00A72E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71" w:type="dxa"/>
          </w:tcPr>
          <w:p w:rsidR="00A72EE9" w:rsidRDefault="00A72EE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0F22C7">
      <w:pPr>
        <w:pStyle w:val="a3"/>
        <w:tabs>
          <w:tab w:val="left" w:pos="4738"/>
          <w:tab w:val="left" w:pos="7195"/>
          <w:tab w:val="left" w:pos="7740"/>
        </w:tabs>
        <w:spacing w:before="206"/>
        <w:ind w:left="1463"/>
      </w:pPr>
      <w:r>
        <w:t>Заведующий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 w:rsidR="00A21741">
        <w:t>И.В.Симанкова</w:t>
      </w:r>
      <w:proofErr w:type="spellEnd"/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3"/>
        <w:rPr>
          <w:sz w:val="18"/>
        </w:rPr>
      </w:pPr>
    </w:p>
    <w:p w:rsidR="00A21741" w:rsidRDefault="00A21741">
      <w:pPr>
        <w:ind w:left="5023" w:right="685" w:firstLine="4167"/>
        <w:jc w:val="right"/>
        <w:rPr>
          <w:sz w:val="18"/>
        </w:rPr>
      </w:pPr>
      <w:r>
        <w:rPr>
          <w:sz w:val="18"/>
        </w:rPr>
        <w:br w:type="page"/>
      </w:r>
    </w:p>
    <w:p w:rsidR="00A21741" w:rsidRDefault="000F22C7" w:rsidP="0008726B">
      <w:pPr>
        <w:ind w:left="5023" w:right="685" w:firstLine="3199"/>
        <w:jc w:val="right"/>
        <w:rPr>
          <w:sz w:val="18"/>
        </w:rPr>
      </w:pPr>
      <w:r>
        <w:rPr>
          <w:sz w:val="18"/>
        </w:rPr>
        <w:t xml:space="preserve">Приложение № 12 </w:t>
      </w:r>
    </w:p>
    <w:p w:rsidR="00A72EE9" w:rsidRDefault="000F22C7" w:rsidP="00A21741">
      <w:pPr>
        <w:ind w:left="5023" w:right="685" w:firstLine="4333"/>
        <w:jc w:val="right"/>
        <w:rPr>
          <w:sz w:val="18"/>
        </w:rPr>
      </w:pP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23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20"/>
          <w:sz w:val="18"/>
        </w:rPr>
        <w:t xml:space="preserve"> </w:t>
      </w:r>
      <w:r>
        <w:rPr>
          <w:sz w:val="18"/>
        </w:rPr>
        <w:t>в</w:t>
      </w:r>
      <w:r>
        <w:rPr>
          <w:spacing w:val="24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42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4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D83268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rPr>
          <w:sz w:val="20"/>
        </w:rPr>
      </w:pPr>
    </w:p>
    <w:p w:rsidR="00A72EE9" w:rsidRDefault="00A72EE9">
      <w:pPr>
        <w:pStyle w:val="a3"/>
        <w:spacing w:before="4"/>
        <w:rPr>
          <w:sz w:val="16"/>
        </w:rPr>
      </w:pPr>
    </w:p>
    <w:p w:rsidR="00A72EE9" w:rsidRDefault="000F22C7">
      <w:pPr>
        <w:pStyle w:val="2"/>
        <w:spacing w:before="1"/>
        <w:ind w:left="3561"/>
      </w:pPr>
      <w:r>
        <w:t>Форма</w:t>
      </w:r>
      <w:r>
        <w:rPr>
          <w:spacing w:val="-5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воспитанников</w:t>
      </w:r>
    </w:p>
    <w:p w:rsidR="00A72EE9" w:rsidRDefault="00A72EE9">
      <w:pPr>
        <w:pStyle w:val="a3"/>
        <w:spacing w:before="3"/>
        <w:rPr>
          <w:b/>
        </w:rPr>
      </w:pPr>
    </w:p>
    <w:tbl>
      <w:tblPr>
        <w:tblStyle w:val="TableNormal"/>
        <w:tblW w:w="1120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899"/>
        <w:gridCol w:w="900"/>
        <w:gridCol w:w="1079"/>
        <w:gridCol w:w="1439"/>
        <w:gridCol w:w="899"/>
        <w:gridCol w:w="899"/>
        <w:gridCol w:w="948"/>
        <w:gridCol w:w="899"/>
        <w:gridCol w:w="1079"/>
        <w:gridCol w:w="719"/>
      </w:tblGrid>
      <w:tr w:rsidR="00A72EE9" w:rsidTr="0008726B">
        <w:trPr>
          <w:trHeight w:val="1746"/>
        </w:trPr>
        <w:tc>
          <w:tcPr>
            <w:tcW w:w="540" w:type="dxa"/>
          </w:tcPr>
          <w:p w:rsidR="00A72EE9" w:rsidRDefault="000F22C7">
            <w:pPr>
              <w:pStyle w:val="TableParagraph"/>
              <w:spacing w:line="259" w:lineRule="auto"/>
              <w:ind w:left="160" w:right="134" w:firstLine="3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900" w:type="dxa"/>
          </w:tcPr>
          <w:p w:rsidR="00A72EE9" w:rsidRDefault="000F22C7">
            <w:pPr>
              <w:pStyle w:val="TableParagraph"/>
              <w:spacing w:line="259" w:lineRule="auto"/>
              <w:ind w:left="117" w:right="106"/>
              <w:jc w:val="center"/>
              <w:rPr>
                <w:sz w:val="16"/>
              </w:rPr>
            </w:pPr>
            <w:r>
              <w:rPr>
                <w:sz w:val="16"/>
              </w:rPr>
              <w:t>Фамилия,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отчество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899" w:type="dxa"/>
          </w:tcPr>
          <w:p w:rsidR="00A72EE9" w:rsidRDefault="000F22C7">
            <w:pPr>
              <w:pStyle w:val="TableParagraph"/>
              <w:spacing w:line="259" w:lineRule="auto"/>
              <w:ind w:left="115" w:right="102" w:hanging="1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</w:t>
            </w:r>
          </w:p>
        </w:tc>
        <w:tc>
          <w:tcPr>
            <w:tcW w:w="900" w:type="dxa"/>
          </w:tcPr>
          <w:p w:rsidR="00A72EE9" w:rsidRDefault="000F22C7">
            <w:pPr>
              <w:pStyle w:val="TableParagraph"/>
              <w:spacing w:line="259" w:lineRule="auto"/>
              <w:ind w:left="140" w:right="127" w:hanging="2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направле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</w:p>
        </w:tc>
        <w:tc>
          <w:tcPr>
            <w:tcW w:w="1079" w:type="dxa"/>
          </w:tcPr>
          <w:p w:rsidR="00A72EE9" w:rsidRDefault="000F22C7">
            <w:pPr>
              <w:pStyle w:val="TableParagraph"/>
              <w:spacing w:line="259" w:lineRule="auto"/>
              <w:ind w:left="109" w:right="236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контактнй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телефон</w:t>
            </w:r>
          </w:p>
        </w:tc>
        <w:tc>
          <w:tcPr>
            <w:tcW w:w="1439" w:type="dxa"/>
          </w:tcPr>
          <w:p w:rsidR="00A72EE9" w:rsidRDefault="000F22C7">
            <w:pPr>
              <w:pStyle w:val="TableParagraph"/>
              <w:spacing w:line="259" w:lineRule="auto"/>
              <w:ind w:left="370" w:right="317" w:hanging="34"/>
              <w:jc w:val="both"/>
              <w:rPr>
                <w:sz w:val="16"/>
              </w:rPr>
            </w:pPr>
            <w:r>
              <w:rPr>
                <w:sz w:val="16"/>
              </w:rPr>
              <w:t>Сведения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родителях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(законных</w:t>
            </w:r>
          </w:p>
          <w:p w:rsidR="00A72EE9" w:rsidRDefault="000F22C7">
            <w:pPr>
              <w:pStyle w:val="TableParagraph"/>
              <w:spacing w:line="259" w:lineRule="auto"/>
              <w:ind w:left="139" w:right="12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представителях);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Ф.И.О.,</w:t>
            </w:r>
          </w:p>
          <w:p w:rsidR="00A72EE9" w:rsidRDefault="000F22C7">
            <w:pPr>
              <w:pStyle w:val="TableParagraph"/>
              <w:spacing w:line="259" w:lineRule="auto"/>
              <w:ind w:left="197" w:right="179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контактные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телефон,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e-</w:t>
            </w:r>
            <w:proofErr w:type="spellStart"/>
            <w:r>
              <w:rPr>
                <w:sz w:val="16"/>
              </w:rPr>
              <w:t>mail</w:t>
            </w:r>
            <w:proofErr w:type="spellEnd"/>
          </w:p>
        </w:tc>
        <w:tc>
          <w:tcPr>
            <w:tcW w:w="899" w:type="dxa"/>
          </w:tcPr>
          <w:p w:rsidR="00A72EE9" w:rsidRDefault="000F22C7">
            <w:pPr>
              <w:pStyle w:val="TableParagraph"/>
              <w:spacing w:line="259" w:lineRule="auto"/>
              <w:ind w:left="12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Реквииты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сродител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ями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(законны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ми</w:t>
            </w:r>
          </w:p>
          <w:p w:rsidR="00A72EE9" w:rsidRDefault="000F22C7">
            <w:pPr>
              <w:pStyle w:val="TableParagraph"/>
              <w:spacing w:line="259" w:lineRule="auto"/>
              <w:ind w:left="121" w:right="10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прдстави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телем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99" w:type="dxa"/>
          </w:tcPr>
          <w:p w:rsidR="00A72EE9" w:rsidRDefault="000F22C7">
            <w:pPr>
              <w:pStyle w:val="TableParagraph"/>
              <w:spacing w:line="259" w:lineRule="auto"/>
              <w:ind w:left="121" w:right="99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приема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ребенка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ОУ</w:t>
            </w:r>
          </w:p>
        </w:tc>
        <w:tc>
          <w:tcPr>
            <w:tcW w:w="948" w:type="dxa"/>
          </w:tcPr>
          <w:p w:rsidR="00A72EE9" w:rsidRDefault="000F22C7">
            <w:pPr>
              <w:pStyle w:val="TableParagraph"/>
              <w:spacing w:line="259" w:lineRule="auto"/>
              <w:ind w:left="123" w:right="102" w:firstLine="3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отчислени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</w:p>
        </w:tc>
        <w:tc>
          <w:tcPr>
            <w:tcW w:w="899" w:type="dxa"/>
          </w:tcPr>
          <w:p w:rsidR="00A72EE9" w:rsidRDefault="000F22C7">
            <w:pPr>
              <w:pStyle w:val="TableParagraph"/>
              <w:spacing w:line="259" w:lineRule="auto"/>
              <w:ind w:left="179" w:right="162" w:firstLine="4"/>
              <w:jc w:val="center"/>
              <w:rPr>
                <w:sz w:val="16"/>
              </w:rPr>
            </w:pPr>
            <w:r>
              <w:rPr>
                <w:sz w:val="16"/>
              </w:rPr>
              <w:t>Куда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выбыл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ребенок</w:t>
            </w:r>
          </w:p>
        </w:tc>
        <w:tc>
          <w:tcPr>
            <w:tcW w:w="1079" w:type="dxa"/>
          </w:tcPr>
          <w:p w:rsidR="00A72EE9" w:rsidRDefault="000F22C7">
            <w:pPr>
              <w:pStyle w:val="TableParagraph"/>
              <w:spacing w:line="259" w:lineRule="auto"/>
              <w:ind w:left="154" w:right="128" w:hanging="4"/>
              <w:jc w:val="center"/>
              <w:rPr>
                <w:sz w:val="16"/>
              </w:rPr>
            </w:pPr>
            <w:r>
              <w:rPr>
                <w:sz w:val="16"/>
              </w:rPr>
              <w:t>Основание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отчисления</w:t>
            </w:r>
          </w:p>
        </w:tc>
        <w:tc>
          <w:tcPr>
            <w:tcW w:w="719" w:type="dxa"/>
          </w:tcPr>
          <w:p w:rsidR="00A72EE9" w:rsidRDefault="000F22C7">
            <w:pPr>
              <w:pStyle w:val="TableParagraph"/>
              <w:spacing w:line="259" w:lineRule="auto"/>
              <w:ind w:left="129" w:right="104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Подпи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руково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дителя</w:t>
            </w:r>
            <w:proofErr w:type="spellEnd"/>
          </w:p>
        </w:tc>
      </w:tr>
      <w:tr w:rsidR="00A72EE9" w:rsidTr="0008726B">
        <w:trPr>
          <w:trHeight w:val="458"/>
        </w:trPr>
        <w:tc>
          <w:tcPr>
            <w:tcW w:w="540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0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0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8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9" w:type="dxa"/>
          </w:tcPr>
          <w:p w:rsidR="00A72EE9" w:rsidRDefault="00A72EE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72EE9" w:rsidRDefault="00A72EE9">
      <w:pPr>
        <w:pStyle w:val="a3"/>
        <w:rPr>
          <w:b/>
          <w:sz w:val="26"/>
        </w:rPr>
      </w:pPr>
    </w:p>
    <w:p w:rsidR="00A72EE9" w:rsidRDefault="00A72EE9">
      <w:pPr>
        <w:pStyle w:val="a3"/>
        <w:spacing w:before="8"/>
        <w:rPr>
          <w:b/>
          <w:sz w:val="21"/>
        </w:rPr>
      </w:pPr>
    </w:p>
    <w:p w:rsidR="00A72EE9" w:rsidRDefault="000F22C7">
      <w:pPr>
        <w:ind w:left="2109" w:right="618" w:hanging="231"/>
        <w:rPr>
          <w:b/>
          <w:sz w:val="24"/>
        </w:rPr>
      </w:pPr>
      <w:r>
        <w:rPr>
          <w:b/>
          <w:sz w:val="24"/>
        </w:rPr>
        <w:t>Книга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пронумерована,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прошита</w:t>
      </w:r>
      <w:r>
        <w:rPr>
          <w:b/>
          <w:spacing w:val="-4"/>
          <w:sz w:val="24"/>
        </w:rPr>
        <w:t xml:space="preserve"> </w:t>
      </w:r>
      <w:r w:rsidR="0008726B">
        <w:rPr>
          <w:b/>
          <w:sz w:val="24"/>
        </w:rPr>
        <w:t xml:space="preserve">и </w:t>
      </w:r>
      <w:r>
        <w:rPr>
          <w:b/>
          <w:sz w:val="24"/>
        </w:rPr>
        <w:t>заверена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подписью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печатью.</w:t>
      </w:r>
    </w:p>
    <w:p w:rsidR="00A72EE9" w:rsidRDefault="00A72EE9">
      <w:pPr>
        <w:rPr>
          <w:sz w:val="24"/>
        </w:rPr>
        <w:sectPr w:rsidR="00A72EE9" w:rsidSect="00D27240">
          <w:pgSz w:w="11910" w:h="16840"/>
          <w:pgMar w:top="993" w:right="711" w:bottom="280" w:left="851" w:header="720" w:footer="720" w:gutter="0"/>
          <w:cols w:space="720"/>
        </w:sectPr>
      </w:pPr>
    </w:p>
    <w:p w:rsidR="00D83268" w:rsidRDefault="000F22C7">
      <w:pPr>
        <w:spacing w:before="92"/>
        <w:ind w:left="5023" w:right="684" w:firstLine="4124"/>
        <w:jc w:val="right"/>
        <w:rPr>
          <w:spacing w:val="1"/>
          <w:sz w:val="18"/>
        </w:rPr>
      </w:pPr>
      <w:r>
        <w:rPr>
          <w:sz w:val="18"/>
        </w:rPr>
        <w:t>Приложение № 13</w:t>
      </w:r>
    </w:p>
    <w:p w:rsidR="00A72EE9" w:rsidRDefault="000F22C7" w:rsidP="00D83268">
      <w:pPr>
        <w:spacing w:before="92"/>
        <w:ind w:left="5023" w:right="684" w:firstLine="4475"/>
        <w:jc w:val="right"/>
        <w:rPr>
          <w:sz w:val="18"/>
        </w:rPr>
      </w:pPr>
      <w:r>
        <w:rPr>
          <w:sz w:val="18"/>
        </w:rPr>
        <w:t>к</w:t>
      </w:r>
      <w:r>
        <w:rPr>
          <w:spacing w:val="-42"/>
          <w:sz w:val="18"/>
        </w:rPr>
        <w:t xml:space="preserve"> </w:t>
      </w:r>
      <w:r>
        <w:rPr>
          <w:sz w:val="18"/>
        </w:rPr>
        <w:t>Правилам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бюджетное</w:t>
      </w:r>
      <w:r>
        <w:rPr>
          <w:spacing w:val="1"/>
          <w:sz w:val="18"/>
        </w:rPr>
        <w:t xml:space="preserve"> </w:t>
      </w:r>
      <w:r>
        <w:rPr>
          <w:sz w:val="18"/>
        </w:rPr>
        <w:t>дошкольное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образовательное учреждение детский сад № </w:t>
      </w:r>
      <w:r w:rsidR="00D83268">
        <w:rPr>
          <w:sz w:val="18"/>
        </w:rPr>
        <w:t>35</w:t>
      </w:r>
      <w:r>
        <w:rPr>
          <w:sz w:val="18"/>
        </w:rPr>
        <w:t xml:space="preserve"> комбинированного вида</w:t>
      </w:r>
      <w:r>
        <w:rPr>
          <w:spacing w:val="1"/>
          <w:sz w:val="18"/>
        </w:rPr>
        <w:t xml:space="preserve"> </w:t>
      </w:r>
      <w:r>
        <w:rPr>
          <w:sz w:val="18"/>
        </w:rPr>
        <w:t>Фрунзенского 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</w:p>
    <w:p w:rsidR="00A72EE9" w:rsidRDefault="00A72EE9">
      <w:pPr>
        <w:pStyle w:val="a3"/>
        <w:spacing w:before="8"/>
        <w:rPr>
          <w:sz w:val="23"/>
        </w:rPr>
      </w:pPr>
    </w:p>
    <w:p w:rsidR="00A72EE9" w:rsidRDefault="000F22C7">
      <w:pPr>
        <w:pStyle w:val="a3"/>
        <w:ind w:left="3090"/>
      </w:pPr>
      <w:r>
        <w:t>Форма</w:t>
      </w:r>
      <w:r>
        <w:rPr>
          <w:spacing w:val="-4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контингенту</w:t>
      </w:r>
      <w:r>
        <w:rPr>
          <w:spacing w:val="-10"/>
        </w:rPr>
        <w:t xml:space="preserve"> </w:t>
      </w:r>
      <w:r>
        <w:t>воспитанников</w:t>
      </w:r>
    </w:p>
    <w:p w:rsidR="00A72EE9" w:rsidRDefault="000F22C7">
      <w:pPr>
        <w:tabs>
          <w:tab w:val="left" w:pos="7934"/>
        </w:tabs>
        <w:spacing w:before="1"/>
        <w:ind w:left="1382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прошедший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72EE9" w:rsidRDefault="000F22C7">
      <w:pPr>
        <w:tabs>
          <w:tab w:val="left" w:pos="7986"/>
        </w:tabs>
        <w:spacing w:before="1"/>
        <w:ind w:left="1382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прошедший</w:t>
      </w:r>
      <w:r>
        <w:rPr>
          <w:spacing w:val="-3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72EE9" w:rsidRDefault="00A72EE9">
      <w:pPr>
        <w:pStyle w:val="a3"/>
        <w:spacing w:before="5" w:after="1"/>
        <w:rPr>
          <w:sz w:val="20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45"/>
      </w:tblGrid>
      <w:tr w:rsidR="00A72EE9">
        <w:trPr>
          <w:trHeight w:val="198"/>
        </w:trPr>
        <w:tc>
          <w:tcPr>
            <w:tcW w:w="4962" w:type="dxa"/>
          </w:tcPr>
          <w:p w:rsidR="00A72EE9" w:rsidRDefault="000F22C7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воспитанников,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выбывших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школу</w:t>
            </w:r>
          </w:p>
        </w:tc>
        <w:tc>
          <w:tcPr>
            <w:tcW w:w="5245" w:type="dxa"/>
          </w:tcPr>
          <w:p w:rsidR="00A72EE9" w:rsidRDefault="000F22C7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воспитанников,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выбывших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причинам</w:t>
            </w:r>
          </w:p>
        </w:tc>
      </w:tr>
      <w:tr w:rsidR="00A72EE9">
        <w:trPr>
          <w:trHeight w:val="198"/>
        </w:trPr>
        <w:tc>
          <w:tcPr>
            <w:tcW w:w="4962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245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A72EE9" w:rsidRDefault="00A72EE9">
      <w:pPr>
        <w:pStyle w:val="a3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332"/>
        <w:gridCol w:w="1018"/>
      </w:tblGrid>
      <w:tr w:rsidR="00A72EE9">
        <w:trPr>
          <w:trHeight w:val="397"/>
        </w:trPr>
        <w:tc>
          <w:tcPr>
            <w:tcW w:w="10176" w:type="dxa"/>
            <w:gridSpan w:val="3"/>
          </w:tcPr>
          <w:p w:rsidR="00A72EE9" w:rsidRDefault="000F22C7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воспитанников,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принятых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внеочередном,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первоочередном,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преимущественном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порядке,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разбивкой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наименованиям</w:t>
            </w:r>
          </w:p>
          <w:p w:rsidR="00A72EE9" w:rsidRDefault="000F22C7">
            <w:pPr>
              <w:pStyle w:val="TableParagraph"/>
              <w:spacing w:before="13" w:line="18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категорий.</w:t>
            </w: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Категория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</w:t>
            </w:r>
          </w:p>
        </w:tc>
        <w:tc>
          <w:tcPr>
            <w:tcW w:w="1018" w:type="dxa"/>
          </w:tcPr>
          <w:p w:rsidR="00A72EE9" w:rsidRDefault="000F22C7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</w:tr>
      <w:tr w:rsidR="00A72EE9">
        <w:trPr>
          <w:trHeight w:val="198"/>
        </w:trPr>
        <w:tc>
          <w:tcPr>
            <w:tcW w:w="10176" w:type="dxa"/>
            <w:gridSpan w:val="3"/>
          </w:tcPr>
          <w:p w:rsidR="00A72EE9" w:rsidRDefault="000F22C7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Дети,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родители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(законные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представители)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которых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имеют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внеочередной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прием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учреждение</w:t>
            </w: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прокуроров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судей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6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Следственного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комитета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погибших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(пропавших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вести),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умерших,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инвалидами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военнослужащих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участвовавших</w:t>
            </w:r>
          </w:p>
          <w:p w:rsidR="00A72EE9" w:rsidRDefault="000F22C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территориях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Южной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Осетии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Абхазии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погибших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(пропавших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вести),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умерших,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ставших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инвалидами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военнослужащих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участвовавших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Северо-Кавказского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региона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погибших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(пропавших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вести),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умерших,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ставших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инвалидами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военнослужащих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участвовавших</w:t>
            </w:r>
          </w:p>
          <w:p w:rsidR="00A72EE9" w:rsidRDefault="000F22C7">
            <w:pPr>
              <w:pStyle w:val="TableParagraph"/>
              <w:spacing w:before="15" w:line="182" w:lineRule="exact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территории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Республики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Дагестан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получивших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перенесших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лучевую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болезнь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заболевания,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ставших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инвалидами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вследствие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катастрофы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Чернобыльской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АЭС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принимавших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подразделений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риска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непосредственное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испытаниях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ядерного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термоядерного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оружия,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ликвидации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аварий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ядерных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установок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736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ind w:right="341"/>
              <w:jc w:val="both"/>
              <w:rPr>
                <w:sz w:val="16"/>
              </w:rPr>
            </w:pPr>
            <w:r>
              <w:rPr>
                <w:sz w:val="16"/>
              </w:rPr>
              <w:t>Дети, один из родителей (законных представителей) которых участвует или участвовал в проведении специальной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военной операции (в выполнении специальных задач) на территориях Донецкой Народной Республики, Луганской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Республики,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Запорожской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Херсонской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Украины,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числе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призван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</w:p>
          <w:p w:rsidR="00A72EE9" w:rsidRDefault="000F22C7">
            <w:pPr>
              <w:pStyle w:val="TableParagraph"/>
              <w:spacing w:line="170" w:lineRule="exact"/>
              <w:jc w:val="both"/>
              <w:rPr>
                <w:sz w:val="16"/>
              </w:rPr>
            </w:pPr>
            <w:r>
              <w:rPr>
                <w:sz w:val="16"/>
              </w:rPr>
              <w:t>службу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мобилизации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Вооруженные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Силы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103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ind w:right="95"/>
              <w:jc w:val="both"/>
              <w:rPr>
                <w:sz w:val="16"/>
              </w:rPr>
            </w:pPr>
            <w:r>
              <w:rPr>
                <w:sz w:val="16"/>
              </w:rPr>
              <w:t>Дети и лица старше 18 лет, являющиеся пасынками и падчерицами граждан, которые участвуют (участвовали)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проведении специальной военной операции (в выполнении специальных задач) на территориях Донецкой Народной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Республики, Луганской Народной Республики, Запорожской области, Херсонской области и Украины, в том числе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призван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мобилизации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Вооруженные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Силы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"/>
                <w:sz w:val="16"/>
              </w:rPr>
              <w:t xml:space="preserve"> </w:t>
            </w:r>
            <w:hyperlink r:id="rId46" w:anchor="64S0IJ">
              <w:r>
                <w:rPr>
                  <w:sz w:val="16"/>
                </w:rPr>
                <w:t>Указом</w:t>
              </w:r>
            </w:hyperlink>
          </w:p>
          <w:p w:rsidR="00A72EE9" w:rsidRDefault="00EE4FC5">
            <w:pPr>
              <w:pStyle w:val="TableParagraph"/>
              <w:spacing w:line="182" w:lineRule="exact"/>
              <w:ind w:right="99"/>
              <w:jc w:val="both"/>
              <w:rPr>
                <w:sz w:val="16"/>
              </w:rPr>
            </w:pPr>
            <w:hyperlink r:id="rId47" w:anchor="64S0IJ">
              <w:r w:rsidR="000F22C7">
                <w:rPr>
                  <w:sz w:val="16"/>
                </w:rPr>
                <w:t>Президента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Российской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Федерации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от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21.09.2022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N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647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"Об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объявлении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частичной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мобилизации</w:t>
              </w:r>
              <w:r w:rsidR="000F22C7">
                <w:rPr>
                  <w:spacing w:val="1"/>
                  <w:sz w:val="16"/>
                </w:rPr>
                <w:t xml:space="preserve"> </w:t>
              </w:r>
              <w:r w:rsidR="000F22C7">
                <w:rPr>
                  <w:sz w:val="16"/>
                </w:rPr>
                <w:t>в Российской</w:t>
              </w:r>
            </w:hyperlink>
            <w:r w:rsidR="000F22C7">
              <w:rPr>
                <w:spacing w:val="1"/>
                <w:sz w:val="16"/>
              </w:rPr>
              <w:t xml:space="preserve"> </w:t>
            </w:r>
            <w:hyperlink r:id="rId48" w:anchor="64S0IJ">
              <w:r w:rsidR="000F22C7">
                <w:rPr>
                  <w:sz w:val="16"/>
                </w:rPr>
                <w:t>Федерации"</w:t>
              </w:r>
            </w:hyperlink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10176" w:type="dxa"/>
            <w:gridSpan w:val="3"/>
          </w:tcPr>
          <w:p w:rsidR="00A72EE9" w:rsidRDefault="000F22C7"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Дети,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родители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(законные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представители)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которых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имеют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первоочередной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прием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образовательное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учреждение</w:t>
            </w: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военнослужащих,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проходящих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контракту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военнослужащих,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проходивших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контракту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уволенные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достижении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предельного</w:t>
            </w:r>
          </w:p>
          <w:p w:rsidR="00A72EE9" w:rsidRDefault="000F22C7">
            <w:pPr>
              <w:pStyle w:val="TableParagraph"/>
              <w:spacing w:before="15" w:line="182" w:lineRule="exact"/>
              <w:rPr>
                <w:sz w:val="16"/>
              </w:rPr>
            </w:pPr>
            <w:r>
              <w:rPr>
                <w:sz w:val="16"/>
              </w:rPr>
              <w:t>возраста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пребывания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службе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9" w:lineRule="exact"/>
              <w:ind w:left="105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военнослужащих,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проходивших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контракту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уволенные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состоянию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здоровья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военнослужащих,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проходивших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военную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контракту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уволенные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организационно-</w:t>
            </w:r>
          </w:p>
          <w:p w:rsidR="00A72EE9" w:rsidRDefault="000F22C7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штатными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мероприятиями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полиции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полиции,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погибших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(умерших)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 находившиеся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уволенных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полиции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обстоятельствам,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(находившиеся)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  <w:p w:rsidR="00A72EE9" w:rsidRDefault="000F22C7">
            <w:pPr>
              <w:pStyle w:val="TableParagraph"/>
              <w:spacing w:before="15" w:line="182" w:lineRule="exact"/>
              <w:rPr>
                <w:sz w:val="16"/>
              </w:rPr>
            </w:pP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учреждений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уголовно-исполнительной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учреждений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уголовно-исполнительной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системы,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погибшие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(умершие)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находившиеся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Дети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граждан,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уволенных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со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службы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учреждениях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органах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уголовно-исполнительной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системы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по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особым</w:t>
            </w:r>
          </w:p>
          <w:p w:rsidR="00A72EE9" w:rsidRDefault="000F22C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обстоятельствам,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(находившиеся)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принудительного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принудительного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исполнения,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погибшие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(умершие),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находившиеся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6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уволенных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принудительного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исполнения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обстоятельствам,</w:t>
            </w:r>
          </w:p>
          <w:p w:rsidR="00A72EE9" w:rsidRDefault="000F22C7">
            <w:pPr>
              <w:pStyle w:val="TableParagraph"/>
              <w:spacing w:before="15" w:line="182" w:lineRule="exact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(находившиеся)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находящиеся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федеральной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службы,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погибшие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(умершие),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находившиеся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уволенных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службе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противопожарной</w:t>
            </w:r>
          </w:p>
          <w:p w:rsidR="00A72EE9" w:rsidRDefault="000F22C7">
            <w:pPr>
              <w:pStyle w:val="TableParagraph"/>
              <w:spacing w:before="13"/>
              <w:rPr>
                <w:sz w:val="16"/>
              </w:rPr>
            </w:pPr>
            <w:r>
              <w:rPr>
                <w:sz w:val="16"/>
              </w:rPr>
              <w:t>службы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обстоятельствам,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(находившиеся)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таможенных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находящиеся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9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28.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таможенных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погибшие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(умершие),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находившиеся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</w:p>
          <w:p w:rsidR="00A72EE9" w:rsidRDefault="000F22C7">
            <w:pPr>
              <w:pStyle w:val="TableParagraph"/>
              <w:spacing w:before="15"/>
              <w:rPr>
                <w:sz w:val="16"/>
              </w:rPr>
            </w:pP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95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29.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граждан,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уволенных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службы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таможенных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sz w:val="16"/>
              </w:rPr>
              <w:t>рганах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обстоятельствам,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A72EE9" w:rsidRDefault="000F22C7">
            <w:pPr>
              <w:pStyle w:val="TableParagraph"/>
              <w:spacing w:before="15" w:line="182" w:lineRule="exact"/>
              <w:rPr>
                <w:sz w:val="16"/>
              </w:rPr>
            </w:pPr>
            <w:r>
              <w:rPr>
                <w:sz w:val="16"/>
              </w:rPr>
              <w:t>находящиеся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(находившиеся)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иждивении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30.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многодетных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семей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31.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Дети-инвалиды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32.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один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инвалидом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6"/>
        </w:trPr>
        <w:tc>
          <w:tcPr>
            <w:tcW w:w="826" w:type="dxa"/>
            <w:tcBorders>
              <w:bottom w:val="single" w:sz="6" w:space="0" w:color="000000"/>
            </w:tcBorders>
          </w:tcPr>
          <w:p w:rsidR="00A72EE9" w:rsidRDefault="000F22C7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33.</w:t>
            </w:r>
          </w:p>
        </w:tc>
        <w:tc>
          <w:tcPr>
            <w:tcW w:w="8332" w:type="dxa"/>
            <w:tcBorders>
              <w:bottom w:val="single" w:sz="6" w:space="0" w:color="000000"/>
            </w:tcBorders>
          </w:tcPr>
          <w:p w:rsidR="00A72EE9" w:rsidRDefault="000F22C7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сотрудников,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проходящих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службу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войсках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национальной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гвардии</w:t>
            </w:r>
          </w:p>
        </w:tc>
        <w:tc>
          <w:tcPr>
            <w:tcW w:w="1018" w:type="dxa"/>
            <w:tcBorders>
              <w:bottom w:val="single" w:sz="6" w:space="0" w:color="000000"/>
            </w:tcBorders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6"/>
        </w:trPr>
        <w:tc>
          <w:tcPr>
            <w:tcW w:w="826" w:type="dxa"/>
            <w:tcBorders>
              <w:top w:val="single" w:sz="6" w:space="0" w:color="000000"/>
            </w:tcBorders>
          </w:tcPr>
          <w:p w:rsidR="00A72EE9" w:rsidRDefault="000F22C7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34.</w:t>
            </w:r>
          </w:p>
        </w:tc>
        <w:tc>
          <w:tcPr>
            <w:tcW w:w="8332" w:type="dxa"/>
            <w:tcBorders>
              <w:top w:val="single" w:sz="6" w:space="0" w:color="000000"/>
            </w:tcBorders>
          </w:tcPr>
          <w:p w:rsidR="00A72EE9" w:rsidRDefault="000F22C7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военнослужащих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жительства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семей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198"/>
        </w:trPr>
        <w:tc>
          <w:tcPr>
            <w:tcW w:w="10176" w:type="dxa"/>
            <w:gridSpan w:val="3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Дети,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родители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(законные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представители)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имеют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преимущественного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приема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образовательное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учреждение</w:t>
            </w:r>
          </w:p>
        </w:tc>
      </w:tr>
      <w:tr w:rsidR="00A72EE9">
        <w:trPr>
          <w:trHeight w:val="1103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35.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ind w:right="97"/>
              <w:jc w:val="both"/>
              <w:rPr>
                <w:sz w:val="16"/>
              </w:rPr>
            </w:pPr>
            <w:r>
              <w:rPr>
                <w:sz w:val="16"/>
              </w:rPr>
              <w:t>Дети, в том числе усыновленные (удочеренные) или находящиеся под опекой или попечительством в семье, включая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приемную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семью,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случаях,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указанных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братья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сестры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(полнородные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неполнородные, усыновленные (удочеренные), и (или)дети, опекунами (попечителями) которых являются родители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(законные представители) ребенка, в отношении которого подается заявление, или дети, родителями (законными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представителями)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являются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опекуны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(попечители)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ребенка,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которого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подается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заявление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(далее</w:t>
            </w:r>
          </w:p>
          <w:p w:rsidR="00A72EE9" w:rsidRDefault="000F22C7">
            <w:pPr>
              <w:pStyle w:val="TableParagraph"/>
              <w:spacing w:line="169" w:lineRule="exact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 (или)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сестра)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198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36.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семей,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воспитывается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ребенок-инвалид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2"/>
              </w:rPr>
            </w:pPr>
          </w:p>
        </w:tc>
      </w:tr>
      <w:tr w:rsidR="00A72EE9">
        <w:trPr>
          <w:trHeight w:val="366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37.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родитель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(законный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представитель)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занимает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штатную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должность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данном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образовательном</w:t>
            </w:r>
          </w:p>
          <w:p w:rsidR="00A72EE9" w:rsidRDefault="000F22C7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учреждении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59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Дети-сироты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оставшиеся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попечения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родителей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357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беженцев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вынужденных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переселенцев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559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256" w:lineRule="auto"/>
              <w:rPr>
                <w:sz w:val="16"/>
              </w:rPr>
            </w:pPr>
            <w:r>
              <w:rPr>
                <w:sz w:val="16"/>
              </w:rPr>
              <w:t>Дети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семей,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являющихся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получателями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Федеральным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 17.07.1999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№178-ФЗ «О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социальной помощи»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EE9">
        <w:trPr>
          <w:trHeight w:val="556"/>
        </w:trPr>
        <w:tc>
          <w:tcPr>
            <w:tcW w:w="826" w:type="dxa"/>
          </w:tcPr>
          <w:p w:rsidR="00A72EE9" w:rsidRDefault="000F22C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332" w:type="dxa"/>
          </w:tcPr>
          <w:p w:rsidR="00A72EE9" w:rsidRDefault="000F22C7">
            <w:pPr>
              <w:pStyle w:val="TableParagraph"/>
              <w:spacing w:line="259" w:lineRule="auto"/>
              <w:ind w:right="1099"/>
              <w:rPr>
                <w:sz w:val="16"/>
              </w:rPr>
            </w:pPr>
            <w:r>
              <w:rPr>
                <w:sz w:val="16"/>
              </w:rPr>
              <w:t>Дети граждан, удостоенных премиями Правительства Санкт-Петербурга «За активное участие в охране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общественного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порядка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Санкт-Петербурге»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«Лучших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народный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дружинник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Санкт-Петербурга»</w:t>
            </w:r>
          </w:p>
        </w:tc>
        <w:tc>
          <w:tcPr>
            <w:tcW w:w="1018" w:type="dxa"/>
          </w:tcPr>
          <w:p w:rsidR="00A72EE9" w:rsidRDefault="00A72EE9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A72EE9" w:rsidRDefault="00A72EE9">
      <w:pPr>
        <w:pStyle w:val="a3"/>
        <w:spacing w:before="4"/>
        <w:rPr>
          <w:sz w:val="17"/>
        </w:rPr>
      </w:pPr>
    </w:p>
    <w:p w:rsidR="004E0A70" w:rsidRDefault="004E0A70"/>
    <w:sectPr w:rsidR="004E0A70">
      <w:pgSz w:w="11910" w:h="16840"/>
      <w:pgMar w:top="1580" w:right="1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14" w:rsidRDefault="00F02714">
      <w:r>
        <w:separator/>
      </w:r>
    </w:p>
  </w:endnote>
  <w:endnote w:type="continuationSeparator" w:id="0">
    <w:p w:rsidR="00F02714" w:rsidRDefault="00F0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14" w:rsidRDefault="00F02714">
      <w:r>
        <w:separator/>
      </w:r>
    </w:p>
  </w:footnote>
  <w:footnote w:type="continuationSeparator" w:id="0">
    <w:p w:rsidR="00F02714" w:rsidRDefault="00F0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C5" w:rsidRPr="005C6338" w:rsidRDefault="00EE4FC5" w:rsidP="005C63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C5" w:rsidRDefault="00EE4FC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FC5" w:rsidRDefault="00EE4F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F44"/>
    <w:multiLevelType w:val="multilevel"/>
    <w:tmpl w:val="AB02D8C8"/>
    <w:lvl w:ilvl="0">
      <w:start w:val="2"/>
      <w:numFmt w:val="decimal"/>
      <w:lvlText w:val="%1"/>
      <w:lvlJc w:val="left"/>
      <w:pPr>
        <w:ind w:left="1454" w:hanging="63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54" w:hanging="634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454" w:hanging="63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83419D"/>
    <w:multiLevelType w:val="multilevel"/>
    <w:tmpl w:val="217AA79E"/>
    <w:lvl w:ilvl="0">
      <w:start w:val="5"/>
      <w:numFmt w:val="decimal"/>
      <w:lvlText w:val="%1"/>
      <w:lvlJc w:val="left"/>
      <w:pPr>
        <w:ind w:left="138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51"/>
      </w:pPr>
      <w:rPr>
        <w:rFonts w:hint="default"/>
        <w:lang w:val="ru-RU" w:eastAsia="en-US" w:bidi="ar-SA"/>
      </w:rPr>
    </w:lvl>
  </w:abstractNum>
  <w:abstractNum w:abstractNumId="2" w15:restartNumberingAfterBreak="0">
    <w:nsid w:val="13F960D5"/>
    <w:multiLevelType w:val="multilevel"/>
    <w:tmpl w:val="E95C204C"/>
    <w:lvl w:ilvl="0">
      <w:start w:val="2"/>
      <w:numFmt w:val="decimal"/>
      <w:lvlText w:val="%1"/>
      <w:lvlJc w:val="left"/>
      <w:pPr>
        <w:ind w:left="1382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2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4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4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185C2C69"/>
    <w:multiLevelType w:val="multilevel"/>
    <w:tmpl w:val="4386FDB8"/>
    <w:lvl w:ilvl="0">
      <w:start w:val="2"/>
      <w:numFmt w:val="decimal"/>
      <w:lvlText w:val="%1"/>
      <w:lvlJc w:val="left"/>
      <w:pPr>
        <w:ind w:left="1382" w:hanging="75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2" w:hanging="7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7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8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F35A7C"/>
    <w:multiLevelType w:val="multilevel"/>
    <w:tmpl w:val="471EAF80"/>
    <w:lvl w:ilvl="0">
      <w:start w:val="2"/>
      <w:numFmt w:val="decimal"/>
      <w:lvlText w:val="%1"/>
      <w:lvlJc w:val="left"/>
      <w:pPr>
        <w:ind w:left="1382" w:hanging="61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82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7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6" w15:restartNumberingAfterBreak="0">
    <w:nsid w:val="20187DDF"/>
    <w:multiLevelType w:val="hybridMultilevel"/>
    <w:tmpl w:val="61904138"/>
    <w:lvl w:ilvl="0" w:tplc="91029FBA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DC2E9A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04ECA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1F0433F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8A4AD776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 w:tplc="73C237AE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730ACB92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 w:tplc="38D25CA2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35BCF990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177575"/>
    <w:multiLevelType w:val="multilevel"/>
    <w:tmpl w:val="623C00BA"/>
    <w:lvl w:ilvl="0">
      <w:start w:val="2"/>
      <w:numFmt w:val="decimal"/>
      <w:lvlText w:val="%1"/>
      <w:lvlJc w:val="left"/>
      <w:pPr>
        <w:ind w:left="145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42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231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2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6" w:hanging="358"/>
      </w:pPr>
      <w:rPr>
        <w:rFonts w:hint="default"/>
        <w:lang w:val="ru-RU" w:eastAsia="en-US" w:bidi="ar-SA"/>
      </w:rPr>
    </w:lvl>
  </w:abstractNum>
  <w:abstractNum w:abstractNumId="8" w15:restartNumberingAfterBreak="0">
    <w:nsid w:val="30822262"/>
    <w:multiLevelType w:val="multilevel"/>
    <w:tmpl w:val="3AD442EE"/>
    <w:lvl w:ilvl="0">
      <w:start w:val="1"/>
      <w:numFmt w:val="decimal"/>
      <w:lvlText w:val="%1"/>
      <w:lvlJc w:val="left"/>
      <w:pPr>
        <w:ind w:left="138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36CE47D8"/>
    <w:multiLevelType w:val="multilevel"/>
    <w:tmpl w:val="D35E4B30"/>
    <w:lvl w:ilvl="0">
      <w:start w:val="1"/>
      <w:numFmt w:val="decimal"/>
      <w:lvlText w:val="%1."/>
      <w:lvlJc w:val="left"/>
      <w:pPr>
        <w:ind w:left="644" w:hanging="357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44" w:hanging="357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vertAlign w:val="baseline"/>
      </w:rPr>
    </w:lvl>
  </w:abstractNum>
  <w:abstractNum w:abstractNumId="10" w15:restartNumberingAfterBreak="0">
    <w:nsid w:val="41657F9E"/>
    <w:multiLevelType w:val="hybridMultilevel"/>
    <w:tmpl w:val="6B9CC23C"/>
    <w:lvl w:ilvl="0" w:tplc="ECF89912">
      <w:start w:val="1"/>
      <w:numFmt w:val="decimal"/>
      <w:lvlText w:val="%1."/>
      <w:lvlJc w:val="left"/>
      <w:pPr>
        <w:ind w:left="2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1C79CA">
      <w:start w:val="1"/>
      <w:numFmt w:val="upperRoman"/>
      <w:lvlText w:val="%2."/>
      <w:lvlJc w:val="left"/>
      <w:pPr>
        <w:ind w:left="518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B322B636">
      <w:numFmt w:val="bullet"/>
      <w:lvlText w:val="•"/>
      <w:lvlJc w:val="left"/>
      <w:pPr>
        <w:ind w:left="5874" w:hanging="214"/>
      </w:pPr>
      <w:rPr>
        <w:rFonts w:hint="default"/>
        <w:lang w:val="ru-RU" w:eastAsia="en-US" w:bidi="ar-SA"/>
      </w:rPr>
    </w:lvl>
    <w:lvl w:ilvl="3" w:tplc="DC7E8A0A">
      <w:numFmt w:val="bullet"/>
      <w:lvlText w:val="•"/>
      <w:lvlJc w:val="left"/>
      <w:pPr>
        <w:ind w:left="6568" w:hanging="214"/>
      </w:pPr>
      <w:rPr>
        <w:rFonts w:hint="default"/>
        <w:lang w:val="ru-RU" w:eastAsia="en-US" w:bidi="ar-SA"/>
      </w:rPr>
    </w:lvl>
    <w:lvl w:ilvl="4" w:tplc="2C4CE7A2">
      <w:numFmt w:val="bullet"/>
      <w:lvlText w:val="•"/>
      <w:lvlJc w:val="left"/>
      <w:pPr>
        <w:ind w:left="7262" w:hanging="214"/>
      </w:pPr>
      <w:rPr>
        <w:rFonts w:hint="default"/>
        <w:lang w:val="ru-RU" w:eastAsia="en-US" w:bidi="ar-SA"/>
      </w:rPr>
    </w:lvl>
    <w:lvl w:ilvl="5" w:tplc="E26E4E26">
      <w:numFmt w:val="bullet"/>
      <w:lvlText w:val="•"/>
      <w:lvlJc w:val="left"/>
      <w:pPr>
        <w:ind w:left="7957" w:hanging="214"/>
      </w:pPr>
      <w:rPr>
        <w:rFonts w:hint="default"/>
        <w:lang w:val="ru-RU" w:eastAsia="en-US" w:bidi="ar-SA"/>
      </w:rPr>
    </w:lvl>
    <w:lvl w:ilvl="6" w:tplc="8B40787A">
      <w:numFmt w:val="bullet"/>
      <w:lvlText w:val="•"/>
      <w:lvlJc w:val="left"/>
      <w:pPr>
        <w:ind w:left="8651" w:hanging="214"/>
      </w:pPr>
      <w:rPr>
        <w:rFonts w:hint="default"/>
        <w:lang w:val="ru-RU" w:eastAsia="en-US" w:bidi="ar-SA"/>
      </w:rPr>
    </w:lvl>
    <w:lvl w:ilvl="7" w:tplc="64685E2C">
      <w:numFmt w:val="bullet"/>
      <w:lvlText w:val="•"/>
      <w:lvlJc w:val="left"/>
      <w:pPr>
        <w:ind w:left="9345" w:hanging="214"/>
      </w:pPr>
      <w:rPr>
        <w:rFonts w:hint="default"/>
        <w:lang w:val="ru-RU" w:eastAsia="en-US" w:bidi="ar-SA"/>
      </w:rPr>
    </w:lvl>
    <w:lvl w:ilvl="8" w:tplc="337A4E64">
      <w:numFmt w:val="bullet"/>
      <w:lvlText w:val="•"/>
      <w:lvlJc w:val="left"/>
      <w:pPr>
        <w:ind w:left="10040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41F169DD"/>
    <w:multiLevelType w:val="hybridMultilevel"/>
    <w:tmpl w:val="3F10DA58"/>
    <w:lvl w:ilvl="0" w:tplc="497221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23F62"/>
    <w:multiLevelType w:val="hybridMultilevel"/>
    <w:tmpl w:val="96641890"/>
    <w:lvl w:ilvl="0" w:tplc="B78E3BE0">
      <w:start w:val="1"/>
      <w:numFmt w:val="decimal"/>
      <w:lvlText w:val="%1."/>
      <w:lvlJc w:val="left"/>
      <w:pPr>
        <w:ind w:left="138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E0142">
      <w:numFmt w:val="bullet"/>
      <w:lvlText w:val="•"/>
      <w:lvlJc w:val="left"/>
      <w:pPr>
        <w:ind w:left="2384" w:hanging="720"/>
      </w:pPr>
      <w:rPr>
        <w:rFonts w:hint="default"/>
        <w:lang w:val="ru-RU" w:eastAsia="en-US" w:bidi="ar-SA"/>
      </w:rPr>
    </w:lvl>
    <w:lvl w:ilvl="2" w:tplc="AD38A9DA">
      <w:numFmt w:val="bullet"/>
      <w:lvlText w:val="•"/>
      <w:lvlJc w:val="left"/>
      <w:pPr>
        <w:ind w:left="3389" w:hanging="720"/>
      </w:pPr>
      <w:rPr>
        <w:rFonts w:hint="default"/>
        <w:lang w:val="ru-RU" w:eastAsia="en-US" w:bidi="ar-SA"/>
      </w:rPr>
    </w:lvl>
    <w:lvl w:ilvl="3" w:tplc="C24A3CE4">
      <w:numFmt w:val="bullet"/>
      <w:lvlText w:val="•"/>
      <w:lvlJc w:val="left"/>
      <w:pPr>
        <w:ind w:left="4394" w:hanging="720"/>
      </w:pPr>
      <w:rPr>
        <w:rFonts w:hint="default"/>
        <w:lang w:val="ru-RU" w:eastAsia="en-US" w:bidi="ar-SA"/>
      </w:rPr>
    </w:lvl>
    <w:lvl w:ilvl="4" w:tplc="61C4382C">
      <w:numFmt w:val="bullet"/>
      <w:lvlText w:val="•"/>
      <w:lvlJc w:val="left"/>
      <w:pPr>
        <w:ind w:left="5399" w:hanging="720"/>
      </w:pPr>
      <w:rPr>
        <w:rFonts w:hint="default"/>
        <w:lang w:val="ru-RU" w:eastAsia="en-US" w:bidi="ar-SA"/>
      </w:rPr>
    </w:lvl>
    <w:lvl w:ilvl="5" w:tplc="7F74F2D2">
      <w:numFmt w:val="bullet"/>
      <w:lvlText w:val="•"/>
      <w:lvlJc w:val="left"/>
      <w:pPr>
        <w:ind w:left="6404" w:hanging="720"/>
      </w:pPr>
      <w:rPr>
        <w:rFonts w:hint="default"/>
        <w:lang w:val="ru-RU" w:eastAsia="en-US" w:bidi="ar-SA"/>
      </w:rPr>
    </w:lvl>
    <w:lvl w:ilvl="6" w:tplc="F49A8252">
      <w:numFmt w:val="bullet"/>
      <w:lvlText w:val="•"/>
      <w:lvlJc w:val="left"/>
      <w:pPr>
        <w:ind w:left="7409" w:hanging="720"/>
      </w:pPr>
      <w:rPr>
        <w:rFonts w:hint="default"/>
        <w:lang w:val="ru-RU" w:eastAsia="en-US" w:bidi="ar-SA"/>
      </w:rPr>
    </w:lvl>
    <w:lvl w:ilvl="7" w:tplc="E84A13E4">
      <w:numFmt w:val="bullet"/>
      <w:lvlText w:val="•"/>
      <w:lvlJc w:val="left"/>
      <w:pPr>
        <w:ind w:left="8414" w:hanging="720"/>
      </w:pPr>
      <w:rPr>
        <w:rFonts w:hint="default"/>
        <w:lang w:val="ru-RU" w:eastAsia="en-US" w:bidi="ar-SA"/>
      </w:rPr>
    </w:lvl>
    <w:lvl w:ilvl="8" w:tplc="609E05D2">
      <w:numFmt w:val="bullet"/>
      <w:lvlText w:val="•"/>
      <w:lvlJc w:val="left"/>
      <w:pPr>
        <w:ind w:left="9419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EF37E2C"/>
    <w:multiLevelType w:val="hybridMultilevel"/>
    <w:tmpl w:val="8376CF80"/>
    <w:lvl w:ilvl="0" w:tplc="1AE0650A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6AA5FE">
      <w:start w:val="1"/>
      <w:numFmt w:val="decimal"/>
      <w:lvlText w:val="%2."/>
      <w:lvlJc w:val="left"/>
      <w:pPr>
        <w:ind w:left="24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601B4A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3" w:tplc="59D24922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4" w:tplc="19BA435C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84E60EEE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6" w:tplc="0B644FF2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6A386908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8" w:tplc="B98EFBA6">
      <w:numFmt w:val="bullet"/>
      <w:lvlText w:val="•"/>
      <w:lvlJc w:val="left"/>
      <w:pPr>
        <w:ind w:left="943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1CD66EB"/>
    <w:multiLevelType w:val="multilevel"/>
    <w:tmpl w:val="FC969C52"/>
    <w:lvl w:ilvl="0">
      <w:start w:val="2"/>
      <w:numFmt w:val="decimal"/>
      <w:lvlText w:val="%1"/>
      <w:lvlJc w:val="left"/>
      <w:pPr>
        <w:ind w:left="25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6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524A1645"/>
    <w:multiLevelType w:val="hybridMultilevel"/>
    <w:tmpl w:val="FDD8069C"/>
    <w:lvl w:ilvl="0" w:tplc="35272704">
      <w:start w:val="1"/>
      <w:numFmt w:val="decimal"/>
      <w:lvlText w:val="%1."/>
      <w:lvlJc w:val="left"/>
      <w:pPr>
        <w:ind w:left="720" w:hanging="360"/>
      </w:pPr>
    </w:lvl>
    <w:lvl w:ilvl="1" w:tplc="35272704" w:tentative="1">
      <w:start w:val="1"/>
      <w:numFmt w:val="lowerLetter"/>
      <w:lvlText w:val="%2."/>
      <w:lvlJc w:val="left"/>
      <w:pPr>
        <w:ind w:left="1440" w:hanging="360"/>
      </w:pPr>
    </w:lvl>
    <w:lvl w:ilvl="2" w:tplc="35272704" w:tentative="1">
      <w:start w:val="1"/>
      <w:numFmt w:val="lowerRoman"/>
      <w:lvlText w:val="%3."/>
      <w:lvlJc w:val="right"/>
      <w:pPr>
        <w:ind w:left="2160" w:hanging="180"/>
      </w:pPr>
    </w:lvl>
    <w:lvl w:ilvl="3" w:tplc="35272704" w:tentative="1">
      <w:start w:val="1"/>
      <w:numFmt w:val="decimal"/>
      <w:lvlText w:val="%4."/>
      <w:lvlJc w:val="left"/>
      <w:pPr>
        <w:ind w:left="2880" w:hanging="360"/>
      </w:pPr>
    </w:lvl>
    <w:lvl w:ilvl="4" w:tplc="35272704" w:tentative="1">
      <w:start w:val="1"/>
      <w:numFmt w:val="lowerLetter"/>
      <w:lvlText w:val="%5."/>
      <w:lvlJc w:val="left"/>
      <w:pPr>
        <w:ind w:left="3600" w:hanging="360"/>
      </w:pPr>
    </w:lvl>
    <w:lvl w:ilvl="5" w:tplc="35272704" w:tentative="1">
      <w:start w:val="1"/>
      <w:numFmt w:val="lowerRoman"/>
      <w:lvlText w:val="%6."/>
      <w:lvlJc w:val="right"/>
      <w:pPr>
        <w:ind w:left="4320" w:hanging="180"/>
      </w:pPr>
    </w:lvl>
    <w:lvl w:ilvl="6" w:tplc="35272704" w:tentative="1">
      <w:start w:val="1"/>
      <w:numFmt w:val="decimal"/>
      <w:lvlText w:val="%7."/>
      <w:lvlJc w:val="left"/>
      <w:pPr>
        <w:ind w:left="5040" w:hanging="360"/>
      </w:pPr>
    </w:lvl>
    <w:lvl w:ilvl="7" w:tplc="35272704" w:tentative="1">
      <w:start w:val="1"/>
      <w:numFmt w:val="lowerLetter"/>
      <w:lvlText w:val="%8."/>
      <w:lvlJc w:val="left"/>
      <w:pPr>
        <w:ind w:left="5760" w:hanging="360"/>
      </w:pPr>
    </w:lvl>
    <w:lvl w:ilvl="8" w:tplc="35272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71420"/>
    <w:multiLevelType w:val="multilevel"/>
    <w:tmpl w:val="955A3CE8"/>
    <w:lvl w:ilvl="0">
      <w:start w:val="3"/>
      <w:numFmt w:val="decimal"/>
      <w:lvlText w:val="%1"/>
      <w:lvlJc w:val="left"/>
      <w:pPr>
        <w:ind w:left="138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6"/>
      <w:numFmt w:val="decimal"/>
      <w:lvlText w:val="%4."/>
      <w:lvlJc w:val="left"/>
      <w:pPr>
        <w:ind w:left="138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69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9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276"/>
      </w:pPr>
      <w:rPr>
        <w:rFonts w:hint="default"/>
        <w:lang w:val="ru-RU" w:eastAsia="en-US" w:bidi="ar-SA"/>
      </w:rPr>
    </w:lvl>
  </w:abstractNum>
  <w:abstractNum w:abstractNumId="17" w15:restartNumberingAfterBreak="0">
    <w:nsid w:val="587B3A46"/>
    <w:multiLevelType w:val="multilevel"/>
    <w:tmpl w:val="DC705A14"/>
    <w:lvl w:ilvl="0">
      <w:start w:val="3"/>
      <w:numFmt w:val="decimal"/>
      <w:lvlText w:val="%1"/>
      <w:lvlJc w:val="left"/>
      <w:pPr>
        <w:ind w:left="1382" w:hanging="4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8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87"/>
      </w:pPr>
      <w:rPr>
        <w:rFonts w:hint="default"/>
        <w:lang w:val="ru-RU" w:eastAsia="en-US" w:bidi="ar-SA"/>
      </w:rPr>
    </w:lvl>
  </w:abstractNum>
  <w:abstractNum w:abstractNumId="18" w15:restartNumberingAfterBreak="0">
    <w:nsid w:val="5C2A03BE"/>
    <w:multiLevelType w:val="multilevel"/>
    <w:tmpl w:val="174876AA"/>
    <w:lvl w:ilvl="0">
      <w:start w:val="1"/>
      <w:numFmt w:val="decimal"/>
      <w:lvlText w:val="%1"/>
      <w:lvlJc w:val="left"/>
      <w:pPr>
        <w:ind w:left="1382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2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77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01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2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5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6" w:hanging="358"/>
      </w:pPr>
      <w:rPr>
        <w:rFonts w:hint="default"/>
        <w:lang w:val="ru-RU" w:eastAsia="en-US" w:bidi="ar-SA"/>
      </w:rPr>
    </w:lvl>
  </w:abstractNum>
  <w:abstractNum w:abstractNumId="19" w15:restartNumberingAfterBreak="0">
    <w:nsid w:val="619674EE"/>
    <w:multiLevelType w:val="hybridMultilevel"/>
    <w:tmpl w:val="22046E86"/>
    <w:lvl w:ilvl="0" w:tplc="98DE02E4">
      <w:numFmt w:val="bullet"/>
      <w:lvlText w:val=""/>
      <w:lvlJc w:val="left"/>
      <w:pPr>
        <w:ind w:left="21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D8C6CE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2" w:tplc="7DCA2018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3" w:tplc="B6625300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4" w:tplc="BA12B78C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5" w:tplc="04104182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6" w:tplc="70B2D3B2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7" w:tplc="F0743F96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  <w:lvl w:ilvl="8" w:tplc="E5BAA39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3365FD7"/>
    <w:multiLevelType w:val="hybridMultilevel"/>
    <w:tmpl w:val="00922980"/>
    <w:lvl w:ilvl="0" w:tplc="9D3ED7AA">
      <w:start w:val="2"/>
      <w:numFmt w:val="decimal"/>
      <w:lvlText w:val="%1."/>
      <w:lvlJc w:val="left"/>
      <w:pPr>
        <w:ind w:left="4029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7CC068">
      <w:numFmt w:val="bullet"/>
      <w:lvlText w:val="•"/>
      <w:lvlJc w:val="left"/>
      <w:pPr>
        <w:ind w:left="4760" w:hanging="480"/>
      </w:pPr>
      <w:rPr>
        <w:rFonts w:hint="default"/>
        <w:lang w:val="ru-RU" w:eastAsia="en-US" w:bidi="ar-SA"/>
      </w:rPr>
    </w:lvl>
    <w:lvl w:ilvl="2" w:tplc="CB8E8268">
      <w:numFmt w:val="bullet"/>
      <w:lvlText w:val="•"/>
      <w:lvlJc w:val="left"/>
      <w:pPr>
        <w:ind w:left="5501" w:hanging="480"/>
      </w:pPr>
      <w:rPr>
        <w:rFonts w:hint="default"/>
        <w:lang w:val="ru-RU" w:eastAsia="en-US" w:bidi="ar-SA"/>
      </w:rPr>
    </w:lvl>
    <w:lvl w:ilvl="3" w:tplc="43D6F9E4">
      <w:numFmt w:val="bullet"/>
      <w:lvlText w:val="•"/>
      <w:lvlJc w:val="left"/>
      <w:pPr>
        <w:ind w:left="6242" w:hanging="480"/>
      </w:pPr>
      <w:rPr>
        <w:rFonts w:hint="default"/>
        <w:lang w:val="ru-RU" w:eastAsia="en-US" w:bidi="ar-SA"/>
      </w:rPr>
    </w:lvl>
    <w:lvl w:ilvl="4" w:tplc="5FC4792C">
      <w:numFmt w:val="bullet"/>
      <w:lvlText w:val="•"/>
      <w:lvlJc w:val="left"/>
      <w:pPr>
        <w:ind w:left="6983" w:hanging="480"/>
      </w:pPr>
      <w:rPr>
        <w:rFonts w:hint="default"/>
        <w:lang w:val="ru-RU" w:eastAsia="en-US" w:bidi="ar-SA"/>
      </w:rPr>
    </w:lvl>
    <w:lvl w:ilvl="5" w:tplc="024C7FD0">
      <w:numFmt w:val="bullet"/>
      <w:lvlText w:val="•"/>
      <w:lvlJc w:val="left"/>
      <w:pPr>
        <w:ind w:left="7724" w:hanging="480"/>
      </w:pPr>
      <w:rPr>
        <w:rFonts w:hint="default"/>
        <w:lang w:val="ru-RU" w:eastAsia="en-US" w:bidi="ar-SA"/>
      </w:rPr>
    </w:lvl>
    <w:lvl w:ilvl="6" w:tplc="E21250BC">
      <w:numFmt w:val="bullet"/>
      <w:lvlText w:val="•"/>
      <w:lvlJc w:val="left"/>
      <w:pPr>
        <w:ind w:left="8465" w:hanging="480"/>
      </w:pPr>
      <w:rPr>
        <w:rFonts w:hint="default"/>
        <w:lang w:val="ru-RU" w:eastAsia="en-US" w:bidi="ar-SA"/>
      </w:rPr>
    </w:lvl>
    <w:lvl w:ilvl="7" w:tplc="D444F00E">
      <w:numFmt w:val="bullet"/>
      <w:lvlText w:val="•"/>
      <w:lvlJc w:val="left"/>
      <w:pPr>
        <w:ind w:left="9206" w:hanging="480"/>
      </w:pPr>
      <w:rPr>
        <w:rFonts w:hint="default"/>
        <w:lang w:val="ru-RU" w:eastAsia="en-US" w:bidi="ar-SA"/>
      </w:rPr>
    </w:lvl>
    <w:lvl w:ilvl="8" w:tplc="F7C60C32">
      <w:numFmt w:val="bullet"/>
      <w:lvlText w:val="•"/>
      <w:lvlJc w:val="left"/>
      <w:pPr>
        <w:ind w:left="9947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651E078D"/>
    <w:multiLevelType w:val="multilevel"/>
    <w:tmpl w:val="D80A8FBC"/>
    <w:lvl w:ilvl="0">
      <w:start w:val="6"/>
      <w:numFmt w:val="decimal"/>
      <w:lvlText w:val="%1"/>
      <w:lvlJc w:val="left"/>
      <w:pPr>
        <w:ind w:left="1382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61"/>
      </w:pPr>
      <w:rPr>
        <w:rFonts w:hint="default"/>
        <w:lang w:val="ru-RU" w:eastAsia="en-US" w:bidi="ar-SA"/>
      </w:rPr>
    </w:lvl>
  </w:abstractNum>
  <w:abstractNum w:abstractNumId="22" w15:restartNumberingAfterBreak="0">
    <w:nsid w:val="704D0933"/>
    <w:multiLevelType w:val="multilevel"/>
    <w:tmpl w:val="3E1ACB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39C74C2"/>
    <w:multiLevelType w:val="multilevel"/>
    <w:tmpl w:val="BBA2CFE4"/>
    <w:lvl w:ilvl="0">
      <w:start w:val="2"/>
      <w:numFmt w:val="decimal"/>
      <w:lvlText w:val="%1"/>
      <w:lvlJc w:val="left"/>
      <w:pPr>
        <w:ind w:left="1382" w:hanging="67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8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7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4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9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672"/>
      </w:pPr>
      <w:rPr>
        <w:rFonts w:hint="default"/>
        <w:lang w:val="ru-RU" w:eastAsia="en-US" w:bidi="ar-SA"/>
      </w:rPr>
    </w:lvl>
  </w:abstractNum>
  <w:abstractNum w:abstractNumId="24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1"/>
  </w:num>
  <w:num w:numId="5">
    <w:abstractNumId w:val="17"/>
  </w:num>
  <w:num w:numId="6">
    <w:abstractNumId w:val="14"/>
  </w:num>
  <w:num w:numId="7">
    <w:abstractNumId w:val="8"/>
  </w:num>
  <w:num w:numId="8">
    <w:abstractNumId w:val="10"/>
  </w:num>
  <w:num w:numId="9">
    <w:abstractNumId w:val="16"/>
  </w:num>
  <w:num w:numId="10">
    <w:abstractNumId w:val="0"/>
  </w:num>
  <w:num w:numId="11">
    <w:abstractNumId w:val="3"/>
  </w:num>
  <w:num w:numId="12">
    <w:abstractNumId w:val="4"/>
  </w:num>
  <w:num w:numId="13">
    <w:abstractNumId w:val="23"/>
  </w:num>
  <w:num w:numId="14">
    <w:abstractNumId w:val="2"/>
  </w:num>
  <w:num w:numId="15">
    <w:abstractNumId w:val="7"/>
  </w:num>
  <w:num w:numId="16">
    <w:abstractNumId w:val="20"/>
  </w:num>
  <w:num w:numId="17">
    <w:abstractNumId w:val="6"/>
  </w:num>
  <w:num w:numId="18">
    <w:abstractNumId w:val="19"/>
  </w:num>
  <w:num w:numId="19">
    <w:abstractNumId w:val="18"/>
  </w:num>
  <w:num w:numId="20">
    <w:abstractNumId w:val="9"/>
  </w:num>
  <w:num w:numId="21">
    <w:abstractNumId w:val="22"/>
  </w:num>
  <w:num w:numId="22">
    <w:abstractNumId w:val="11"/>
  </w:num>
  <w:num w:numId="23">
    <w:abstractNumId w:val="15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EE9"/>
    <w:rsid w:val="0006242A"/>
    <w:rsid w:val="000800EF"/>
    <w:rsid w:val="000807AE"/>
    <w:rsid w:val="0008726B"/>
    <w:rsid w:val="000A2D77"/>
    <w:rsid w:val="000E1AD7"/>
    <w:rsid w:val="000E2767"/>
    <w:rsid w:val="000F22C7"/>
    <w:rsid w:val="00116184"/>
    <w:rsid w:val="00156249"/>
    <w:rsid w:val="001B59F0"/>
    <w:rsid w:val="001C7575"/>
    <w:rsid w:val="00215BC7"/>
    <w:rsid w:val="00215C41"/>
    <w:rsid w:val="00230AD6"/>
    <w:rsid w:val="00252CD1"/>
    <w:rsid w:val="0027222B"/>
    <w:rsid w:val="002751AC"/>
    <w:rsid w:val="00290206"/>
    <w:rsid w:val="002B202B"/>
    <w:rsid w:val="002E2942"/>
    <w:rsid w:val="00352794"/>
    <w:rsid w:val="003617FA"/>
    <w:rsid w:val="00364C8E"/>
    <w:rsid w:val="0038235D"/>
    <w:rsid w:val="003F0EC7"/>
    <w:rsid w:val="0045411D"/>
    <w:rsid w:val="004B7380"/>
    <w:rsid w:val="004C3DF9"/>
    <w:rsid w:val="004E0A70"/>
    <w:rsid w:val="0056732F"/>
    <w:rsid w:val="00580FB1"/>
    <w:rsid w:val="0058639C"/>
    <w:rsid w:val="00594350"/>
    <w:rsid w:val="005C0D91"/>
    <w:rsid w:val="005C6338"/>
    <w:rsid w:val="005E086C"/>
    <w:rsid w:val="00625C83"/>
    <w:rsid w:val="0063574E"/>
    <w:rsid w:val="00670F23"/>
    <w:rsid w:val="00676509"/>
    <w:rsid w:val="006977AC"/>
    <w:rsid w:val="006A448E"/>
    <w:rsid w:val="006C712B"/>
    <w:rsid w:val="006D1066"/>
    <w:rsid w:val="006D3E47"/>
    <w:rsid w:val="006D4031"/>
    <w:rsid w:val="00717F95"/>
    <w:rsid w:val="00726334"/>
    <w:rsid w:val="00771534"/>
    <w:rsid w:val="007730FC"/>
    <w:rsid w:val="007824D4"/>
    <w:rsid w:val="007B097B"/>
    <w:rsid w:val="007C29DC"/>
    <w:rsid w:val="00824495"/>
    <w:rsid w:val="008B3F88"/>
    <w:rsid w:val="008C55A8"/>
    <w:rsid w:val="00906407"/>
    <w:rsid w:val="00912758"/>
    <w:rsid w:val="00957837"/>
    <w:rsid w:val="0097278F"/>
    <w:rsid w:val="0097685C"/>
    <w:rsid w:val="009879FA"/>
    <w:rsid w:val="009A0E20"/>
    <w:rsid w:val="009B54AE"/>
    <w:rsid w:val="009D2FAF"/>
    <w:rsid w:val="009D4FD9"/>
    <w:rsid w:val="009F0A26"/>
    <w:rsid w:val="00A13F78"/>
    <w:rsid w:val="00A17B17"/>
    <w:rsid w:val="00A21741"/>
    <w:rsid w:val="00A35534"/>
    <w:rsid w:val="00A55E33"/>
    <w:rsid w:val="00A65DB1"/>
    <w:rsid w:val="00A72EE9"/>
    <w:rsid w:val="00B22FB6"/>
    <w:rsid w:val="00B31B97"/>
    <w:rsid w:val="00B366BC"/>
    <w:rsid w:val="00B41EFB"/>
    <w:rsid w:val="00BA57C0"/>
    <w:rsid w:val="00BE2D1E"/>
    <w:rsid w:val="00BE79A2"/>
    <w:rsid w:val="00BF5F94"/>
    <w:rsid w:val="00C326C6"/>
    <w:rsid w:val="00C55C7E"/>
    <w:rsid w:val="00C641B4"/>
    <w:rsid w:val="00C665D1"/>
    <w:rsid w:val="00C76043"/>
    <w:rsid w:val="00CA57F9"/>
    <w:rsid w:val="00CB47B4"/>
    <w:rsid w:val="00CC0C3A"/>
    <w:rsid w:val="00CC1A42"/>
    <w:rsid w:val="00D27240"/>
    <w:rsid w:val="00D83268"/>
    <w:rsid w:val="00DB47B6"/>
    <w:rsid w:val="00E04F27"/>
    <w:rsid w:val="00E53915"/>
    <w:rsid w:val="00E61BAC"/>
    <w:rsid w:val="00E9409D"/>
    <w:rsid w:val="00ED68A7"/>
    <w:rsid w:val="00EE40DF"/>
    <w:rsid w:val="00EE4FC5"/>
    <w:rsid w:val="00EE73FB"/>
    <w:rsid w:val="00EF7C25"/>
    <w:rsid w:val="00F02714"/>
    <w:rsid w:val="00F41E3C"/>
    <w:rsid w:val="00F570A9"/>
    <w:rsid w:val="00F77C8F"/>
    <w:rsid w:val="00F837B6"/>
    <w:rsid w:val="00F9046F"/>
    <w:rsid w:val="00FA0957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C22C5"/>
  <w15:docId w15:val="{250CE913-92FB-42A1-8FE8-D0BC3F48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98" w:right="180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ind w:left="249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454"/>
      <w:jc w:val="both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8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823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35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E2D1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7">
    <w:name w:val="Hyperlink"/>
    <w:basedOn w:val="a0"/>
    <w:uiPriority w:val="99"/>
    <w:unhideWhenUsed/>
    <w:rsid w:val="00EE73F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9B54A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B54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B54A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footer"/>
    <w:basedOn w:val="a"/>
    <w:link w:val="ab"/>
    <w:uiPriority w:val="99"/>
    <w:unhideWhenUsed/>
    <w:rsid w:val="005C63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63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351986893" TargetMode="External"/><Relationship Id="rId18" Type="http://schemas.openxmlformats.org/officeDocument/2006/relationships/hyperlink" Target="https://docs.cntd.ru/document/351986893" TargetMode="External"/><Relationship Id="rId26" Type="http://schemas.openxmlformats.org/officeDocument/2006/relationships/hyperlink" Target="https://docs.cntd.ru/document/351986893" TargetMode="External"/><Relationship Id="rId39" Type="http://schemas.openxmlformats.org/officeDocument/2006/relationships/hyperlink" Target="http://xn--273--84d1f.xn--p1ai/zakonodatelstvo/federalnyy-zakon-ot-29-dekabrya-2012-g-no-273-fz-ob-obrazovanii-v-rf" TargetMode="External"/><Relationship Id="rId21" Type="http://schemas.openxmlformats.org/officeDocument/2006/relationships/hyperlink" Target="https://docs.cntd.ru/document/351809307" TargetMode="External"/><Relationship Id="rId34" Type="http://schemas.openxmlformats.org/officeDocument/2006/relationships/hyperlink" Target="http://xn--273--84d1f.xn--p1ai/zakonodatelstvo/zakon-rf-ot-07021992-no-2300-1" TargetMode="External"/><Relationship Id="rId42" Type="http://schemas.openxmlformats.org/officeDocument/2006/relationships/hyperlink" Target="http://xn--273--84d1f.xn--p1ai/zakonodatelstvo/zakon-rf-ot-07021992-no-2300-1" TargetMode="External"/><Relationship Id="rId47" Type="http://schemas.openxmlformats.org/officeDocument/2006/relationships/hyperlink" Target="https://docs.cntd.ru/document/35180930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ocs.cntd.ru/document/3518093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1986893" TargetMode="External"/><Relationship Id="rId29" Type="http://schemas.openxmlformats.org/officeDocument/2006/relationships/hyperlink" Target="https://docs.cntd.ru/document/351986893" TargetMode="External"/><Relationship Id="rId11" Type="http://schemas.openxmlformats.org/officeDocument/2006/relationships/hyperlink" Target="https://docs.cntd.ru/document/351986893" TargetMode="External"/><Relationship Id="rId24" Type="http://schemas.openxmlformats.org/officeDocument/2006/relationships/hyperlink" Target="https://docs.cntd.ru/document/351809307" TargetMode="External"/><Relationship Id="rId32" Type="http://schemas.openxmlformats.org/officeDocument/2006/relationships/hyperlink" Target="https://docs.cntd.ru/document/351986893" TargetMode="External"/><Relationship Id="rId37" Type="http://schemas.openxmlformats.org/officeDocument/2006/relationships/hyperlink" Target="mailto:info.doufr035@obr.gov.spb.ru" TargetMode="External"/><Relationship Id="rId40" Type="http://schemas.openxmlformats.org/officeDocument/2006/relationships/header" Target="header2.xm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351986893" TargetMode="External"/><Relationship Id="rId23" Type="http://schemas.openxmlformats.org/officeDocument/2006/relationships/hyperlink" Target="https://docs.cntd.ru/document/351809307" TargetMode="External"/><Relationship Id="rId28" Type="http://schemas.openxmlformats.org/officeDocument/2006/relationships/hyperlink" Target="https://docs.cntd.ru/document/351986893" TargetMode="External"/><Relationship Id="rId36" Type="http://schemas.openxmlformats.org/officeDocument/2006/relationships/header" Target="header1.xml"/><Relationship Id="rId49" Type="http://schemas.openxmlformats.org/officeDocument/2006/relationships/fontTable" Target="fontTable.xml"/><Relationship Id="rId10" Type="http://schemas.openxmlformats.org/officeDocument/2006/relationships/hyperlink" Target="https://docs.cntd.ru/document/351986893" TargetMode="External"/><Relationship Id="rId19" Type="http://schemas.openxmlformats.org/officeDocument/2006/relationships/hyperlink" Target="https://docs.cntd.ru/document/351809307" TargetMode="External"/><Relationship Id="rId31" Type="http://schemas.openxmlformats.org/officeDocument/2006/relationships/hyperlink" Target="https://docs.cntd.ru/document/351986893" TargetMode="External"/><Relationship Id="rId44" Type="http://schemas.openxmlformats.org/officeDocument/2006/relationships/hyperlink" Target="mailto:info.doufr035@obr.gov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351809307" TargetMode="External"/><Relationship Id="rId14" Type="http://schemas.openxmlformats.org/officeDocument/2006/relationships/hyperlink" Target="https://docs.cntd.ru/document/351986893" TargetMode="External"/><Relationship Id="rId22" Type="http://schemas.openxmlformats.org/officeDocument/2006/relationships/hyperlink" Target="https://docs.cntd.ru/document/351809307" TargetMode="External"/><Relationship Id="rId27" Type="http://schemas.openxmlformats.org/officeDocument/2006/relationships/hyperlink" Target="https://docs.cntd.ru/document/351986893" TargetMode="External"/><Relationship Id="rId30" Type="http://schemas.openxmlformats.org/officeDocument/2006/relationships/hyperlink" Target="https://docs.cntd.ru/document/351986893" TargetMode="External"/><Relationship Id="rId35" Type="http://schemas.openxmlformats.org/officeDocument/2006/relationships/hyperlink" Target="http://xn--273--84d1f.xn--p1ai/zakonodatelstvo/federalnyy-zakon-ot-29-dekabrya-2012-g-no-273-fz-ob-obrazovanii-v-rf" TargetMode="External"/><Relationship Id="rId43" Type="http://schemas.openxmlformats.org/officeDocument/2006/relationships/hyperlink" Target="http://xn--273--84d1f.xn--p1ai/zakonodatelstvo/federalnyy-zakon-ot-29-dekabrya-2012-g-no-273-fz-ob-obrazovanii-v-rf" TargetMode="External"/><Relationship Id="rId48" Type="http://schemas.openxmlformats.org/officeDocument/2006/relationships/hyperlink" Target="https://docs.cntd.ru/document/351809307" TargetMode="External"/><Relationship Id="rId8" Type="http://schemas.openxmlformats.org/officeDocument/2006/relationships/hyperlink" Target="https://docs.cntd.ru/document/3518093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351986893" TargetMode="External"/><Relationship Id="rId17" Type="http://schemas.openxmlformats.org/officeDocument/2006/relationships/hyperlink" Target="https://docs.cntd.ru/document/351986893" TargetMode="External"/><Relationship Id="rId25" Type="http://schemas.openxmlformats.org/officeDocument/2006/relationships/hyperlink" Target="https://docs.cntd.ru/document/351986893" TargetMode="External"/><Relationship Id="rId33" Type="http://schemas.openxmlformats.org/officeDocument/2006/relationships/hyperlink" Target="https://docs.cntd.ru/document/351986893" TargetMode="External"/><Relationship Id="rId38" Type="http://schemas.openxmlformats.org/officeDocument/2006/relationships/hyperlink" Target="http://xn--273--84d1f.xn--p1ai/zakonodatelstvo/zakon-rf-ot-07021992-no-2300-1" TargetMode="External"/><Relationship Id="rId46" Type="http://schemas.openxmlformats.org/officeDocument/2006/relationships/hyperlink" Target="https://docs.cntd.ru/document/351809307" TargetMode="External"/><Relationship Id="rId20" Type="http://schemas.openxmlformats.org/officeDocument/2006/relationships/hyperlink" Target="https://docs.cntd.ru/document/351809307" TargetMode="External"/><Relationship Id="rId41" Type="http://schemas.openxmlformats.org/officeDocument/2006/relationships/hyperlink" Target="mailto:info.doufr035@obr.gov.sp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57</Pages>
  <Words>20837</Words>
  <Characters>118774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                                                                                                  УТВЕРЖДАЮ:</vt:lpstr>
    </vt:vector>
  </TitlesOfParts>
  <Company/>
  <LinksUpToDate>false</LinksUpToDate>
  <CharactersWithSpaces>139333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                                                                                                  УТВЕРЖДАЮ:</dc:title>
  <dc:creator>word</dc:creator>
  <cp:lastModifiedBy>Марина Титова</cp:lastModifiedBy>
  <cp:revision>54</cp:revision>
  <cp:lastPrinted>2023-11-22T16:15:00Z</cp:lastPrinted>
  <dcterms:created xsi:type="dcterms:W3CDTF">2023-11-30T08:39:00Z</dcterms:created>
  <dcterms:modified xsi:type="dcterms:W3CDTF">2024-10-17T08:15:00Z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